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2CE1" w14:textId="77777777" w:rsidR="003F386E" w:rsidRDefault="00FA3BF0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pacing w:val="10"/>
          <w:sz w:val="24"/>
          <w:szCs w:val="24"/>
          <w:u w:val="single"/>
          <w:lang w:eastAsia="en-US"/>
        </w:rPr>
        <w:pict w14:anchorId="6700916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6pt;margin-top:-18.3pt;width:503.1pt;height:744.45pt;z-index:251660288;mso-width-relative:margin;mso-height-relative:margin">
            <v:textbox style="mso-next-textbox:#_x0000_s1026">
              <w:txbxContent>
                <w:p w14:paraId="54C2E8CE" w14:textId="77777777" w:rsidR="00340C7A" w:rsidRDefault="00340C7A" w:rsidP="007A0CCF">
                  <w:pPr>
                    <w:pStyle w:val="Nomesociet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</w:p>
                <w:p w14:paraId="546A035F" w14:textId="77777777" w:rsidR="00340C7A" w:rsidRDefault="00340C7A" w:rsidP="007A0CCF">
                  <w:pPr>
                    <w:pStyle w:val="Nomesociet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</w:p>
                <w:p w14:paraId="021039DE" w14:textId="77777777" w:rsidR="00340C7A" w:rsidRDefault="00340C7A" w:rsidP="007A0CCF">
                  <w:pPr>
                    <w:pStyle w:val="Nomesociet"/>
                    <w:spacing w:line="240" w:lineRule="auto"/>
                    <w:jc w:val="left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t xml:space="preserve">              </w:t>
                  </w:r>
                  <w:r w:rsidRPr="007A0CCF">
                    <w:rPr>
                      <w:noProof/>
                    </w:rPr>
                    <w:drawing>
                      <wp:inline distT="0" distB="0" distL="0" distR="0" wp14:anchorId="6841DF0D" wp14:editId="4216E8BD">
                        <wp:extent cx="593425" cy="586596"/>
                        <wp:effectExtent l="0" t="0" r="0" b="0"/>
                        <wp:docPr id="21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25" cy="58659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</w:t>
                  </w:r>
                  <w:r w:rsidRPr="007A0CCF">
                    <w:rPr>
                      <w:noProof/>
                    </w:rPr>
                    <w:drawing>
                      <wp:inline distT="0" distB="0" distL="0" distR="0" wp14:anchorId="03EB6D89" wp14:editId="79D5D032">
                        <wp:extent cx="576173" cy="560717"/>
                        <wp:effectExtent l="0" t="0" r="0" b="0"/>
                        <wp:docPr id="22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LogoRepubbl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" cy="560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1AA10D8B" wp14:editId="2F915F3F">
                        <wp:extent cx="524503" cy="500332"/>
                        <wp:effectExtent l="19050" t="0" r="8897" b="0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 descr="logoregc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6000" contrast="-2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499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</w:t>
                  </w:r>
                  <w:r w:rsidRPr="007A0CCF">
                    <w:rPr>
                      <w:noProof/>
                    </w:rPr>
                    <w:drawing>
                      <wp:inline distT="0" distB="0" distL="0" distR="0" wp14:anchorId="76FFADE1" wp14:editId="49BE8135">
                        <wp:extent cx="705569" cy="543464"/>
                        <wp:effectExtent l="19050" t="0" r="0" b="0"/>
                        <wp:docPr id="23" name="Immagin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lum bright="40000" contrast="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5570" cy="5434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88B1C5" w14:textId="77777777" w:rsidR="00340C7A" w:rsidRDefault="00340C7A" w:rsidP="007A0CCF">
                  <w:pPr>
                    <w:pStyle w:val="Nomesociet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</w:p>
                <w:p w14:paraId="6E18AE47" w14:textId="77777777" w:rsidR="00340C7A" w:rsidRDefault="00340C7A" w:rsidP="007A0CCF">
                  <w:pPr>
                    <w:pStyle w:val="Nomesociet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</w:p>
                <w:p w14:paraId="43E2D739" w14:textId="77777777" w:rsidR="00340C7A" w:rsidRDefault="00340C7A" w:rsidP="007A0CCF">
                  <w:pPr>
                    <w:pStyle w:val="Nomesociet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</w:p>
                <w:p w14:paraId="7067823E" w14:textId="77777777" w:rsidR="00340C7A" w:rsidRPr="000817C4" w:rsidRDefault="00340C7A" w:rsidP="007A0CCF">
                  <w:pPr>
                    <w:pStyle w:val="Nomesociet"/>
                    <w:spacing w:line="240" w:lineRule="auto"/>
                    <w:jc w:val="center"/>
                    <w:rPr>
                      <w:rFonts w:ascii="Arial" w:hAnsi="Arial" w:cs="Arial"/>
                      <w:b/>
                      <w:spacing w:val="10"/>
                      <w:sz w:val="24"/>
                      <w:szCs w:val="24"/>
                    </w:rPr>
                  </w:pP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  <w:t>ISTITUT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  <w:t>O COMPRENSIVO STATALE “M. MACRÌ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  <w:t>”– BIANCO (RC)</w:t>
                  </w:r>
                </w:p>
                <w:p w14:paraId="4DFC6AE0" w14:textId="77777777" w:rsidR="00340C7A" w:rsidRPr="00832EBF" w:rsidRDefault="00340C7A" w:rsidP="007A0CCF">
                  <w:pPr>
                    <w:pStyle w:val="Nomesociet"/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</w:pPr>
                  <w:r w:rsidRPr="00832EBF">
                    <w:rPr>
                      <w:rFonts w:ascii="Times New Roman" w:hAnsi="Times New Roman"/>
                      <w:i/>
                      <w:spacing w:val="10"/>
                      <w:sz w:val="14"/>
                      <w:szCs w:val="14"/>
                    </w:rPr>
                    <w:t>Plessi Scolastici nei comuni di</w:t>
                  </w:r>
                  <w:r>
                    <w:rPr>
                      <w:rFonts w:ascii="Times New Roman" w:hAnsi="Times New Roman"/>
                      <w:i/>
                      <w:spacing w:val="10"/>
                      <w:sz w:val="14"/>
                      <w:szCs w:val="14"/>
                    </w:rPr>
                    <w:t xml:space="preserve"> 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Bianc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o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 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Caraffa 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d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el Bianco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 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 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Sant’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A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gata 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d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el Bianco e Samo</w:t>
                  </w:r>
                </w:p>
                <w:p w14:paraId="679CF202" w14:textId="77777777" w:rsidR="00340C7A" w:rsidRPr="00832EBF" w:rsidRDefault="00340C7A" w:rsidP="007A0CCF">
                  <w:pPr>
                    <w:pStyle w:val="Nomesociet"/>
                    <w:spacing w:line="276" w:lineRule="auto"/>
                    <w:jc w:val="center"/>
                    <w:rPr>
                      <w:rFonts w:ascii="Times New Roman" w:hAnsi="Times New Roman"/>
                      <w:spacing w:val="1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pacing w:val="10"/>
                      <w:sz w:val="18"/>
                      <w:szCs w:val="18"/>
                    </w:rPr>
                    <w:t>Via Dromo,2,  89032 Bianco (RC</w:t>
                  </w:r>
                  <w:r w:rsidRPr="00832EBF">
                    <w:rPr>
                      <w:rFonts w:ascii="Times New Roman" w:hAnsi="Times New Roman"/>
                      <w:spacing w:val="10"/>
                      <w:sz w:val="18"/>
                      <w:szCs w:val="18"/>
                    </w:rPr>
                    <w:t xml:space="preserve">)  Tel. </w:t>
                  </w:r>
                  <w:r w:rsidRPr="00832EBF">
                    <w:rPr>
                      <w:rFonts w:ascii="Times New Roman" w:hAnsi="Times New Roman"/>
                      <w:i/>
                      <w:spacing w:val="10"/>
                      <w:sz w:val="18"/>
                      <w:szCs w:val="18"/>
                    </w:rPr>
                    <w:t xml:space="preserve"> 0964/369980</w:t>
                  </w:r>
                </w:p>
                <w:p w14:paraId="0AFD2061" w14:textId="77777777" w:rsidR="00340C7A" w:rsidRPr="00832EBF" w:rsidRDefault="00340C7A" w:rsidP="007A0CCF">
                  <w:pPr>
                    <w:pStyle w:val="Nomesociet"/>
                    <w:spacing w:line="276" w:lineRule="auto"/>
                    <w:jc w:val="center"/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</w:pPr>
                  <w:r w:rsidRPr="00832EBF"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>Codice Fiscale 81001150804-Codice Meccanografico RCIC84400 –</w:t>
                  </w:r>
                  <w:r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 xml:space="preserve"> </w:t>
                  </w:r>
                  <w:r w:rsidRPr="00832EBF"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>Codice Univoco:UF90D5</w:t>
                  </w:r>
                </w:p>
                <w:p w14:paraId="2BCFE110" w14:textId="77777777" w:rsidR="00340C7A" w:rsidRPr="00832EBF" w:rsidRDefault="00340C7A" w:rsidP="007A0CCF">
                  <w:pPr>
                    <w:pStyle w:val="Nomesociet"/>
                    <w:spacing w:line="276" w:lineRule="auto"/>
                    <w:jc w:val="center"/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 xml:space="preserve">e-mail: </w:t>
                  </w:r>
                  <w:hyperlink r:id="rId12" w:history="1">
                    <w:r w:rsidRPr="00832EBF">
                      <w:rPr>
                        <w:rStyle w:val="Collegamentoipertestuale"/>
                        <w:rFonts w:ascii="Times New Roman" w:hAnsi="Times New Roman"/>
                        <w:spacing w:val="10"/>
                        <w:sz w:val="14"/>
                        <w:szCs w:val="14"/>
                      </w:rPr>
                      <w:t>rcic84400e@istruzione.it</w:t>
                    </w:r>
                  </w:hyperlink>
                  <w:r w:rsidRPr="00832EBF">
                    <w:rPr>
                      <w:rFonts w:ascii="Times New Roman" w:hAnsi="Times New Roman"/>
                      <w:b/>
                      <w:spacing w:val="10"/>
                      <w:sz w:val="14"/>
                      <w:szCs w:val="14"/>
                    </w:rPr>
                    <w:t xml:space="preserve"> - </w:t>
                  </w:r>
                  <w:r w:rsidRPr="00832EBF"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 xml:space="preserve">Pec: </w:t>
                  </w:r>
                  <w:hyperlink r:id="rId13" w:history="1">
                    <w:r w:rsidRPr="00832EBF">
                      <w:rPr>
                        <w:rStyle w:val="Collegamentoipertestuale"/>
                        <w:rFonts w:ascii="Times New Roman" w:hAnsi="Times New Roman"/>
                        <w:spacing w:val="10"/>
                        <w:sz w:val="14"/>
                        <w:szCs w:val="14"/>
                      </w:rPr>
                      <w:t>rcic84400e@pec.istruzione.it</w:t>
                    </w:r>
                  </w:hyperlink>
                </w:p>
                <w:p w14:paraId="60F9E2A6" w14:textId="77777777" w:rsidR="00340C7A" w:rsidRPr="00832EBF" w:rsidRDefault="00340C7A" w:rsidP="007A0CCF">
                  <w:pPr>
                    <w:pStyle w:val="Nomesociet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pacing w:val="10"/>
                      <w:sz w:val="18"/>
                      <w:szCs w:val="18"/>
                      <w:lang w:val="fr-FR"/>
                    </w:rPr>
                  </w:pPr>
                  <w:r w:rsidRPr="00832EBF">
                    <w:rPr>
                      <w:rFonts w:ascii="Times New Roman" w:hAnsi="Times New Roman"/>
                      <w:noProof/>
                      <w:spacing w:val="10"/>
                      <w:sz w:val="18"/>
                      <w:szCs w:val="18"/>
                    </w:rPr>
                    <w:drawing>
                      <wp:inline distT="0" distB="0" distL="0" distR="0" wp14:anchorId="2C6F9A75" wp14:editId="508549ED">
                        <wp:extent cx="361950" cy="180975"/>
                        <wp:effectExtent l="0" t="0" r="0" b="0"/>
                        <wp:docPr id="1" name="Immagine 16" descr="MCj02943500000%5b1%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6" descr="MCj02943500000%5b1%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2EBF">
                    <w:rPr>
                      <w:rFonts w:ascii="Times New Roman" w:hAnsi="Times New Roman"/>
                      <w:b/>
                      <w:spacing w:val="10"/>
                      <w:sz w:val="16"/>
                      <w:szCs w:val="16"/>
                      <w:lang w:val="fr-FR"/>
                    </w:rPr>
                    <w:t>www.istitutocomprensivobianco.edu.it</w:t>
                  </w:r>
                </w:p>
                <w:p w14:paraId="6D78F137" w14:textId="77777777" w:rsidR="00340C7A" w:rsidRDefault="00340C7A" w:rsidP="007A0CCF">
                  <w:pPr>
                    <w:pStyle w:val="Style1"/>
                    <w:kinsoku w:val="0"/>
                    <w:autoSpaceDE/>
                    <w:autoSpaceDN/>
                    <w:adjustRightInd/>
                    <w:spacing w:line="268" w:lineRule="exact"/>
                    <w:jc w:val="center"/>
                    <w:rPr>
                      <w:rStyle w:val="CharacterStyle1"/>
                      <w:spacing w:val="6"/>
                      <w:sz w:val="24"/>
                      <w:szCs w:val="24"/>
                    </w:rPr>
                  </w:pPr>
                  <w:r w:rsidRPr="00832EBF">
                    <w:rPr>
                      <w:i/>
                      <w:noProof/>
                    </w:rPr>
                    <w:drawing>
                      <wp:inline distT="0" distB="0" distL="0" distR="0" wp14:anchorId="2471F79E" wp14:editId="43353F2A">
                        <wp:extent cx="2286000" cy="95250"/>
                        <wp:effectExtent l="0" t="0" r="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3CAAEEF" w14:textId="77777777" w:rsidR="00340C7A" w:rsidRDefault="00340C7A" w:rsidP="007A0CCF"/>
                <w:p w14:paraId="21A5ECA7" w14:textId="77777777" w:rsidR="00340C7A" w:rsidRDefault="00340C7A"/>
                <w:p w14:paraId="757496BC" w14:textId="77777777" w:rsidR="00340C7A" w:rsidRPr="007A0CCF" w:rsidRDefault="00340C7A" w:rsidP="007A0C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7A0CCF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SCUOLA SECONDARIA DI I GRADO</w:t>
                  </w:r>
                </w:p>
                <w:p w14:paraId="14C7A2DC" w14:textId="77777777" w:rsidR="00340C7A" w:rsidRPr="00590EC5" w:rsidRDefault="00340C7A" w:rsidP="007A0CCF">
                  <w:pPr>
                    <w:jc w:val="center"/>
                  </w:pPr>
                </w:p>
                <w:p w14:paraId="49BF8F70" w14:textId="77777777" w:rsidR="00340C7A" w:rsidRDefault="00340C7A" w:rsidP="007A0CC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14:paraId="54EE9A65" w14:textId="77777777" w:rsidR="00340C7A" w:rsidRPr="007A0CCF" w:rsidRDefault="00340C7A" w:rsidP="007A0CC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7A0CC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RELAZIONE FINALE</w:t>
                  </w:r>
                </w:p>
                <w:p w14:paraId="60A6054F" w14:textId="77777777" w:rsidR="00340C7A" w:rsidRDefault="00340C7A" w:rsidP="007A0CC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COORDINATA</w:t>
                  </w:r>
                </w:p>
                <w:p w14:paraId="5C2681C3" w14:textId="77777777" w:rsidR="00340C7A" w:rsidRPr="007A0CCF" w:rsidRDefault="00340C7A" w:rsidP="007A0CC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14:paraId="4C4CFC6B" w14:textId="77777777" w:rsidR="00340C7A" w:rsidRPr="007A0CCF" w:rsidRDefault="00340C7A" w:rsidP="007A0CCF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CLASSE III</w:t>
                  </w:r>
                  <w:r w:rsidRPr="007A0CC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sez. ____</w:t>
                  </w:r>
                </w:p>
                <w:p w14:paraId="407C61E6" w14:textId="77777777" w:rsidR="00340C7A" w:rsidRPr="007A0CCF" w:rsidRDefault="00340C7A" w:rsidP="007A0CCF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14:paraId="7EC483E6" w14:textId="77777777" w:rsidR="00340C7A" w:rsidRDefault="00340C7A" w:rsidP="007A0C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r w:rsidRPr="007A0CCF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 xml:space="preserve">ANNO SCOLASTICO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202</w:t>
                  </w:r>
                  <w:r w:rsidR="00080815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/202</w:t>
                  </w:r>
                  <w:r w:rsidR="00080815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2</w:t>
                  </w:r>
                </w:p>
                <w:p w14:paraId="54051C78" w14:textId="77777777" w:rsidR="00340C7A" w:rsidRDefault="00340C7A" w:rsidP="007A0CC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</w:p>
                <w:p w14:paraId="632202A1" w14:textId="77777777" w:rsidR="00340C7A" w:rsidRDefault="00340C7A" w:rsidP="007A0CC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2ACBCEEE" w14:textId="77777777" w:rsidR="00340C7A" w:rsidRDefault="00340C7A" w:rsidP="007A0CCF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7CE3E46" w14:textId="77777777" w:rsidR="00340C7A" w:rsidRPr="007A0CCF" w:rsidRDefault="00340C7A" w:rsidP="00C339AB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DOCENTE COORDINATORE prof. </w:t>
                  </w:r>
                  <w:r w:rsidRPr="007A0C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_____</w:t>
                  </w:r>
                </w:p>
                <w:p w14:paraId="6E37FE03" w14:textId="77777777" w:rsidR="00340C7A" w:rsidRPr="00590EC5" w:rsidRDefault="00340C7A" w:rsidP="007A0CCF">
                  <w:pPr>
                    <w:jc w:val="center"/>
                    <w:rPr>
                      <w:sz w:val="28"/>
                    </w:rPr>
                  </w:pPr>
                </w:p>
                <w:p w14:paraId="75189938" w14:textId="77777777" w:rsidR="00340C7A" w:rsidRPr="007A0CCF" w:rsidRDefault="00340C7A" w:rsidP="007A0CCF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14:paraId="4BBAFB58" w14:textId="77777777" w:rsidR="00340C7A" w:rsidRPr="00590EC5" w:rsidRDefault="00340C7A" w:rsidP="007A0CCF">
                  <w:pPr>
                    <w:jc w:val="center"/>
                    <w:rPr>
                      <w:sz w:val="36"/>
                    </w:rPr>
                  </w:pPr>
                </w:p>
                <w:p w14:paraId="5F493E80" w14:textId="77777777" w:rsidR="00340C7A" w:rsidRDefault="00340C7A"/>
              </w:txbxContent>
            </v:textbox>
          </v:shape>
        </w:pict>
      </w:r>
    </w:p>
    <w:p w14:paraId="6892A7BA" w14:textId="77777777" w:rsidR="00D96884" w:rsidRDefault="00D96884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D396B4D" w14:textId="77777777" w:rsidR="00D96884" w:rsidRDefault="00D96884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ED655EA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FAAF641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CB60C61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F05CD50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CA25B5E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B97EECD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EB11D84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BC63249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D83F27C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9FA6253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159AFDEB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60BEC45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2741358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A16EF9B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CF308F0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2AAD44C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1E9F6424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3D18EB8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95D1A48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03C63C83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70C26E8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83D90C2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CE753B1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18298BF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A2AC35B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05957073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1079EF4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C69D2CE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2C8EC58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11FDF10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EBD1C49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17F3148F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36864F9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6F6990C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D5A2D1D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7817D82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DB8EB79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A2E558C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E94DED5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10357EB4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F4A7363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16399F6B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BA5887D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871FB3A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7BFB56A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009F7915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00F4B861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75218FC" w14:textId="77777777" w:rsidR="007A0CCF" w:rsidRDefault="007A0CCF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3956648" w14:textId="77777777" w:rsidR="00D96884" w:rsidRPr="000D00FE" w:rsidRDefault="009800A2" w:rsidP="006471DF">
      <w:pPr>
        <w:pStyle w:val="Corpotesto"/>
        <w:spacing w:after="0" w:line="360" w:lineRule="auto"/>
        <w:ind w:left="720"/>
        <w:jc w:val="center"/>
        <w:rPr>
          <w:rFonts w:cs="Times New Roman"/>
          <w:b/>
        </w:rPr>
      </w:pPr>
      <w:r w:rsidRPr="000D00FE">
        <w:rPr>
          <w:rFonts w:cs="Times New Roman"/>
          <w:b/>
        </w:rPr>
        <w:lastRenderedPageBreak/>
        <w:t>PRESENTAZIONE</w:t>
      </w:r>
      <w:r w:rsidR="00D96884" w:rsidRPr="000D00FE">
        <w:rPr>
          <w:rFonts w:cs="Times New Roman"/>
          <w:b/>
        </w:rPr>
        <w:t xml:space="preserve"> DELLA CLASSE</w:t>
      </w:r>
      <w:r w:rsidR="006471DF" w:rsidRPr="000D00FE">
        <w:rPr>
          <w:rFonts w:cs="Times New Roman"/>
          <w:b/>
        </w:rPr>
        <w:t xml:space="preserve"> NEL CORSO DEL TRIENNIO</w:t>
      </w:r>
    </w:p>
    <w:p w14:paraId="0581A483" w14:textId="77777777" w:rsidR="006471DF" w:rsidRDefault="006471DF" w:rsidP="006471DF">
      <w:pPr>
        <w:pStyle w:val="Corpotesto"/>
        <w:spacing w:after="0" w:line="360" w:lineRule="auto"/>
        <w:ind w:left="720"/>
        <w:jc w:val="center"/>
        <w:rPr>
          <w:rFonts w:cs="Times New Roman"/>
          <w:b/>
          <w:u w:val="single"/>
        </w:rPr>
      </w:pPr>
    </w:p>
    <w:p w14:paraId="5990EC96" w14:textId="77777777" w:rsidR="006471DF" w:rsidRPr="000D00FE" w:rsidRDefault="006471DF" w:rsidP="006471DF">
      <w:pPr>
        <w:pStyle w:val="Corpotesto"/>
        <w:spacing w:after="0" w:line="360" w:lineRule="auto"/>
        <w:ind w:left="720"/>
        <w:rPr>
          <w:rFonts w:cs="Times New Roman"/>
          <w:b/>
        </w:rPr>
      </w:pPr>
      <w:r w:rsidRPr="000D00FE">
        <w:rPr>
          <w:rFonts w:cs="Times New Roman"/>
          <w:b/>
        </w:rPr>
        <w:t>Composizione della classe</w:t>
      </w:r>
    </w:p>
    <w:p w14:paraId="27D11CC5" w14:textId="77777777" w:rsidR="006471DF" w:rsidRDefault="006471DF" w:rsidP="006471DF">
      <w:pPr>
        <w:pStyle w:val="Corpotesto"/>
        <w:spacing w:after="0" w:line="360" w:lineRule="auto"/>
        <w:ind w:left="720"/>
        <w:rPr>
          <w:rFonts w:cs="Times New Roman"/>
          <w:b/>
          <w:u w:val="single"/>
        </w:rPr>
      </w:pPr>
    </w:p>
    <w:p w14:paraId="1C498916" w14:textId="77777777" w:rsidR="006471DF" w:rsidRPr="006471DF" w:rsidRDefault="006471DF" w:rsidP="00402999">
      <w:pPr>
        <w:pStyle w:val="Corpotesto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Alla fine del triennio, l'attuale classe  III sez......., che ha iniziato il perco</w:t>
      </w:r>
      <w:r w:rsidR="00353CC6">
        <w:rPr>
          <w:rFonts w:cs="Times New Roman"/>
        </w:rPr>
        <w:t>rso nella Scuola Secondaria di P</w:t>
      </w:r>
      <w:r>
        <w:rPr>
          <w:rFonts w:cs="Times New Roman"/>
        </w:rPr>
        <w:t>rimo Grado nell'anno scolastico 201</w:t>
      </w:r>
      <w:r w:rsidR="00CE0AA5">
        <w:rPr>
          <w:rFonts w:cs="Times New Roman"/>
        </w:rPr>
        <w:t>9</w:t>
      </w:r>
      <w:r>
        <w:rPr>
          <w:rFonts w:cs="Times New Roman"/>
        </w:rPr>
        <w:t>/20</w:t>
      </w:r>
      <w:r w:rsidR="00CE0AA5">
        <w:rPr>
          <w:rFonts w:cs="Times New Roman"/>
        </w:rPr>
        <w:t>20</w:t>
      </w:r>
      <w:r>
        <w:rPr>
          <w:rFonts w:cs="Times New Roman"/>
        </w:rPr>
        <w:t>, risulta costituita da ...... alunni (...........femmine e..........maschi)</w:t>
      </w:r>
    </w:p>
    <w:p w14:paraId="4C1CCA76" w14:textId="77777777" w:rsidR="00C57881" w:rsidRPr="00D96884" w:rsidRDefault="00C57881" w:rsidP="00402999">
      <w:pPr>
        <w:pStyle w:val="Corpotesto"/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>S</w:t>
      </w:r>
      <w:r w:rsidR="00061D0C">
        <w:rPr>
          <w:rFonts w:cs="Times New Roman"/>
        </w:rPr>
        <w:t xml:space="preserve">ono presenti </w:t>
      </w:r>
      <w:r w:rsidRPr="00D96884">
        <w:rPr>
          <w:rFonts w:cs="Times New Roman"/>
        </w:rPr>
        <w:t xml:space="preserve"> ____ alunni disabili.</w:t>
      </w:r>
    </w:p>
    <w:p w14:paraId="078FF6EC" w14:textId="77777777" w:rsidR="00C57881" w:rsidRPr="00D96884" w:rsidRDefault="00C57881" w:rsidP="00402999">
      <w:pPr>
        <w:pStyle w:val="Corpotesto"/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>S</w:t>
      </w:r>
      <w:r w:rsidR="00061D0C">
        <w:rPr>
          <w:rFonts w:cs="Times New Roman"/>
        </w:rPr>
        <w:t xml:space="preserve">ono presenti </w:t>
      </w:r>
      <w:r w:rsidRPr="00D96884">
        <w:rPr>
          <w:rFonts w:cs="Times New Roman"/>
        </w:rPr>
        <w:t xml:space="preserve">  </w:t>
      </w:r>
      <w:r w:rsidR="00061D0C">
        <w:rPr>
          <w:rFonts w:cs="Times New Roman"/>
        </w:rPr>
        <w:t>____alunni con BES</w:t>
      </w:r>
      <w:r w:rsidRPr="00D96884">
        <w:rPr>
          <w:rFonts w:cs="Times New Roman"/>
        </w:rPr>
        <w:t>.</w:t>
      </w:r>
    </w:p>
    <w:p w14:paraId="39007E59" w14:textId="77777777" w:rsidR="00C57881" w:rsidRPr="00D96884" w:rsidRDefault="00C57881" w:rsidP="00402999">
      <w:pPr>
        <w:pStyle w:val="Corpotesto"/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>In data__________è stato inserito l’alunno _________________________________ proveniente da __________</w:t>
      </w:r>
      <w:r>
        <w:rPr>
          <w:rFonts w:cs="Times New Roman"/>
        </w:rPr>
        <w:t xml:space="preserve">_____________________________  </w:t>
      </w:r>
    </w:p>
    <w:p w14:paraId="62FBE22A" w14:textId="77777777" w:rsidR="006471DF" w:rsidRDefault="00C57881" w:rsidP="00402999">
      <w:pPr>
        <w:pStyle w:val="Corpotesto"/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>In data__________ l’alunno ____________________________________ si è trasferito ad altra scuola.</w:t>
      </w:r>
      <w:r>
        <w:rPr>
          <w:rFonts w:cs="Times New Roman"/>
        </w:rPr>
        <w:t xml:space="preserve"> (</w:t>
      </w:r>
      <w:r w:rsidRPr="00C57881">
        <w:rPr>
          <w:rFonts w:cs="Times New Roman"/>
          <w:i/>
        </w:rPr>
        <w:t>cancellare le voci che non interessano</w:t>
      </w:r>
      <w:r>
        <w:rPr>
          <w:rFonts w:cs="Times New Roman"/>
        </w:rPr>
        <w:t>)</w:t>
      </w:r>
    </w:p>
    <w:p w14:paraId="74204A2F" w14:textId="77777777" w:rsidR="00165110" w:rsidRDefault="00165110" w:rsidP="00061D0C">
      <w:pPr>
        <w:pStyle w:val="Corpotesto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Questa composizione </w:t>
      </w:r>
      <w:r w:rsidR="00482650">
        <w:rPr>
          <w:rFonts w:cs="Times New Roman"/>
        </w:rPr>
        <w:t xml:space="preserve">però, </w:t>
      </w:r>
      <w:r>
        <w:rPr>
          <w:rFonts w:cs="Times New Roman"/>
        </w:rPr>
        <w:t>ha subìto/non ha subìto delle modifiche per quanto riguarda il numero degli alunni, infatti in prima media gli alunni erano...................... e nel corso della seconda media.............................</w:t>
      </w:r>
    </w:p>
    <w:p w14:paraId="15CAE09E" w14:textId="77777777" w:rsidR="006471DF" w:rsidRDefault="006471DF" w:rsidP="00402999">
      <w:pPr>
        <w:pStyle w:val="Corpotesto"/>
        <w:spacing w:after="0" w:line="360" w:lineRule="auto"/>
        <w:rPr>
          <w:rFonts w:cs="Times New Roman"/>
          <w:b/>
          <w:u w:val="single"/>
        </w:rPr>
      </w:pPr>
    </w:p>
    <w:p w14:paraId="2317C479" w14:textId="77777777" w:rsidR="006471DF" w:rsidRPr="000D00FE" w:rsidRDefault="006471DF" w:rsidP="00402999">
      <w:pPr>
        <w:pStyle w:val="Corpotesto"/>
        <w:spacing w:after="0" w:line="360" w:lineRule="auto"/>
        <w:rPr>
          <w:rFonts w:cs="Times New Roman"/>
          <w:b/>
        </w:rPr>
      </w:pPr>
      <w:r w:rsidRPr="000D00FE">
        <w:rPr>
          <w:rFonts w:cs="Times New Roman"/>
          <w:b/>
        </w:rPr>
        <w:t>Composizione del Consiglio di Classe</w:t>
      </w:r>
    </w:p>
    <w:p w14:paraId="61D91CD6" w14:textId="77777777" w:rsidR="00165110" w:rsidRDefault="00165110" w:rsidP="00402999">
      <w:pPr>
        <w:pStyle w:val="Corpotesto"/>
        <w:spacing w:after="0" w:line="360" w:lineRule="auto"/>
        <w:rPr>
          <w:rFonts w:cs="Times New Roman"/>
          <w:b/>
          <w:u w:val="single"/>
        </w:rPr>
      </w:pPr>
    </w:p>
    <w:p w14:paraId="61343780" w14:textId="77777777" w:rsidR="00C57881" w:rsidRDefault="00C57881" w:rsidP="00402999">
      <w:pPr>
        <w:pStyle w:val="Corpotesto"/>
        <w:spacing w:after="0" w:line="360" w:lineRule="auto"/>
        <w:rPr>
          <w:rFonts w:cs="Times New Roman"/>
        </w:rPr>
      </w:pPr>
      <w:r>
        <w:rPr>
          <w:rFonts w:cs="Times New Roman"/>
        </w:rPr>
        <w:t>Nel triennio</w:t>
      </w:r>
      <w:r w:rsidR="00165110">
        <w:rPr>
          <w:rFonts w:cs="Times New Roman"/>
        </w:rPr>
        <w:t>, anche</w:t>
      </w:r>
      <w:r>
        <w:rPr>
          <w:rFonts w:cs="Times New Roman"/>
        </w:rPr>
        <w:t xml:space="preserve"> il Consiglio di Classe ha subìto avvicendamenti di docenti per quanto riguarda gli insegnamenti di..................</w:t>
      </w:r>
    </w:p>
    <w:p w14:paraId="2B4209B6" w14:textId="77777777" w:rsidR="00402999" w:rsidRDefault="00402999" w:rsidP="00402999">
      <w:pPr>
        <w:pStyle w:val="Corpotesto"/>
        <w:spacing w:after="0" w:line="360" w:lineRule="auto"/>
        <w:rPr>
          <w:rFonts w:cs="Times New Roman"/>
        </w:rPr>
      </w:pPr>
    </w:p>
    <w:p w14:paraId="1F7B4749" w14:textId="77777777" w:rsidR="00402999" w:rsidRDefault="00402999" w:rsidP="00402999">
      <w:pPr>
        <w:pStyle w:val="Corpotesto"/>
        <w:spacing w:after="0" w:line="360" w:lineRule="auto"/>
        <w:rPr>
          <w:rFonts w:cs="Times New Roman"/>
          <w:b/>
        </w:rPr>
      </w:pPr>
      <w:r w:rsidRPr="00402999">
        <w:rPr>
          <w:rFonts w:cs="Times New Roman"/>
          <w:b/>
        </w:rPr>
        <w:t xml:space="preserve">Rapporto </w:t>
      </w:r>
      <w:r w:rsidR="00061D0C">
        <w:rPr>
          <w:rFonts w:cs="Times New Roman"/>
          <w:b/>
        </w:rPr>
        <w:t xml:space="preserve">della classe </w:t>
      </w:r>
      <w:r w:rsidRPr="00402999">
        <w:rPr>
          <w:rFonts w:cs="Times New Roman"/>
          <w:b/>
        </w:rPr>
        <w:t>con gli insegnanti</w:t>
      </w:r>
    </w:p>
    <w:p w14:paraId="576A8FE3" w14:textId="77777777" w:rsidR="00402999" w:rsidRDefault="00402999" w:rsidP="00402999">
      <w:pPr>
        <w:pStyle w:val="Corpotesto"/>
        <w:spacing w:after="0" w:line="360" w:lineRule="auto"/>
        <w:rPr>
          <w:rFonts w:cs="Times New Roman"/>
          <w:b/>
        </w:rPr>
      </w:pPr>
    </w:p>
    <w:p w14:paraId="2E1EE589" w14:textId="77777777" w:rsidR="00402999" w:rsidRDefault="00402999" w:rsidP="00402999">
      <w:pPr>
        <w:pStyle w:val="Corpotesto"/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>Il rapporto con gli insegnanti è stato:</w:t>
      </w:r>
    </w:p>
    <w:p w14:paraId="72588C16" w14:textId="77777777" w:rsidR="00402999" w:rsidRPr="00402999" w:rsidRDefault="00402999" w:rsidP="00402999">
      <w:pPr>
        <w:pStyle w:val="Corpotesto"/>
        <w:spacing w:after="0" w:line="360" w:lineRule="auto"/>
        <w:rPr>
          <w:rFonts w:cs="Times New Roman"/>
        </w:rPr>
      </w:pPr>
      <w:r w:rsidRPr="00D96884">
        <w:rPr>
          <w:rFonts w:cs="Times New Roman"/>
          <w:i/>
        </w:rPr>
        <w:t xml:space="preserve"> costruttivo   </w:t>
      </w:r>
      <w:r w:rsidRPr="00D96884">
        <w:rPr>
          <w:rFonts w:cs="Times New Roman"/>
          <w:i/>
        </w:rPr>
        <w:t xml:space="preserve"> abbastanza costruttivo   </w:t>
      </w:r>
      <w:r w:rsidRPr="00D96884">
        <w:rPr>
          <w:rFonts w:cs="Times New Roman"/>
          <w:i/>
        </w:rPr>
        <w:t xml:space="preserve"> buono </w:t>
      </w:r>
      <w:r w:rsidRPr="00D96884">
        <w:rPr>
          <w:rFonts w:cs="Times New Roman"/>
          <w:i/>
        </w:rPr>
        <w:t> talvolta difficoltoso a causa di</w:t>
      </w:r>
      <w:r>
        <w:rPr>
          <w:rFonts w:cs="Times New Roman"/>
          <w:i/>
        </w:rPr>
        <w:t xml:space="preserve"> </w:t>
      </w:r>
      <w:r w:rsidRPr="00D96884">
        <w:rPr>
          <w:rFonts w:cs="Times New Roman"/>
          <w:i/>
        </w:rPr>
        <w:t>.................</w:t>
      </w:r>
      <w:r>
        <w:rPr>
          <w:rFonts w:cs="Times New Roman"/>
          <w:i/>
        </w:rPr>
        <w:t>.....</w:t>
      </w:r>
    </w:p>
    <w:p w14:paraId="4A032798" w14:textId="77777777" w:rsidR="00061D0C" w:rsidRDefault="00061D0C" w:rsidP="00402999">
      <w:pPr>
        <w:pStyle w:val="Corpotesto"/>
        <w:spacing w:after="0" w:line="276" w:lineRule="auto"/>
        <w:jc w:val="center"/>
        <w:rPr>
          <w:rFonts w:cs="Times New Roman"/>
        </w:rPr>
      </w:pPr>
    </w:p>
    <w:p w14:paraId="7612D8F1" w14:textId="77777777" w:rsidR="00061D0C" w:rsidRDefault="00061D0C" w:rsidP="00402999">
      <w:pPr>
        <w:pStyle w:val="Corpotesto"/>
        <w:spacing w:after="0" w:line="276" w:lineRule="auto"/>
        <w:jc w:val="center"/>
        <w:rPr>
          <w:rFonts w:cs="Times New Roman"/>
          <w:b/>
        </w:rPr>
      </w:pPr>
    </w:p>
    <w:p w14:paraId="4C1996E0" w14:textId="77777777" w:rsidR="00D96884" w:rsidRDefault="00D96884" w:rsidP="00402999">
      <w:pPr>
        <w:pStyle w:val="Corpotesto"/>
        <w:spacing w:after="0" w:line="276" w:lineRule="auto"/>
        <w:jc w:val="center"/>
        <w:rPr>
          <w:rFonts w:cs="Times New Roman"/>
          <w:b/>
        </w:rPr>
      </w:pPr>
      <w:r w:rsidRPr="00D96884">
        <w:rPr>
          <w:rFonts w:cs="Times New Roman"/>
          <w:b/>
        </w:rPr>
        <w:t>SITUAZIONE DELLA CLASSE</w:t>
      </w:r>
      <w:r w:rsidR="009800A2">
        <w:rPr>
          <w:rFonts w:cs="Times New Roman"/>
          <w:b/>
        </w:rPr>
        <w:t xml:space="preserve"> </w:t>
      </w:r>
      <w:r w:rsidR="000D00FE">
        <w:rPr>
          <w:rFonts w:cs="Times New Roman"/>
          <w:b/>
        </w:rPr>
        <w:t>E FASCE DI LIVELLO</w:t>
      </w:r>
    </w:p>
    <w:p w14:paraId="0CBDFD00" w14:textId="77777777" w:rsidR="000065E1" w:rsidRDefault="000065E1" w:rsidP="00402999">
      <w:pPr>
        <w:pStyle w:val="Corpotesto"/>
        <w:spacing w:after="0"/>
        <w:rPr>
          <w:rFonts w:cs="Times New Roman"/>
          <w:b/>
        </w:rPr>
      </w:pPr>
    </w:p>
    <w:p w14:paraId="6F9F9282" w14:textId="77777777" w:rsidR="00402999" w:rsidRPr="000065E1" w:rsidRDefault="000065E1" w:rsidP="00402999">
      <w:pPr>
        <w:pStyle w:val="Corpotesto"/>
        <w:spacing w:after="0" w:line="360" w:lineRule="auto"/>
        <w:rPr>
          <w:rFonts w:cs="Times New Roman"/>
        </w:rPr>
      </w:pPr>
      <w:r w:rsidRPr="000065E1">
        <w:rPr>
          <w:rFonts w:cs="Times New Roman"/>
        </w:rPr>
        <w:t>.......</w:t>
      </w:r>
      <w:r w:rsidR="00402999" w:rsidRPr="00402999">
        <w:rPr>
          <w:rFonts w:cs="Times New Roman"/>
          <w:i/>
        </w:rPr>
        <w:t>Descrizione della classe riguardo l'andamento didattico disci</w:t>
      </w:r>
      <w:r w:rsidR="00402999" w:rsidRPr="003F386E">
        <w:rPr>
          <w:rFonts w:cs="Times New Roman"/>
          <w:i/>
        </w:rPr>
        <w:t>plinare</w:t>
      </w:r>
      <w:r w:rsidR="003F386E">
        <w:rPr>
          <w:rFonts w:cs="Times New Roman"/>
          <w:i/>
        </w:rPr>
        <w:t>.....................................</w:t>
      </w:r>
      <w:r w:rsidR="00402999" w:rsidRPr="003F386E">
        <w:rPr>
          <w:rFonts w:cs="Times New Roman"/>
          <w:i/>
        </w:rPr>
        <w:t xml:space="preserve"> </w:t>
      </w:r>
      <w:r w:rsidRPr="000065E1">
        <w:rPr>
          <w:rFonts w:cs="Times New Roman"/>
        </w:rPr>
        <w:t>.................................................................................................................................................................</w:t>
      </w:r>
      <w:r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2999">
        <w:rPr>
          <w:rFonts w:cs="Times New Roman"/>
        </w:rPr>
        <w:t>.....................................</w:t>
      </w:r>
      <w:r>
        <w:rPr>
          <w:rFonts w:cs="Times New Roman"/>
        </w:rPr>
        <w:t>............</w:t>
      </w:r>
      <w:r w:rsidR="00402999">
        <w:rPr>
          <w:rFonts w:cs="Times New Roman"/>
        </w:rPr>
        <w:t>................................................................................................................................</w:t>
      </w:r>
      <w:r w:rsidR="00061D0C">
        <w:rPr>
          <w:rFonts w:cs="Times New Roman"/>
        </w:rPr>
        <w:t>......</w:t>
      </w:r>
    </w:p>
    <w:p w14:paraId="57C47731" w14:textId="77777777" w:rsidR="00A60E3C" w:rsidRDefault="008431F7" w:rsidP="00402999">
      <w:pPr>
        <w:pStyle w:val="Corpotesto"/>
        <w:spacing w:after="0"/>
        <w:rPr>
          <w:rFonts w:cs="Times New Roman"/>
        </w:rPr>
      </w:pPr>
      <w:r>
        <w:rPr>
          <w:rFonts w:cs="Times New Roman"/>
        </w:rPr>
        <w:lastRenderedPageBreak/>
        <w:t>In relazione ai diversi livelli di partenza e alle capacità individuali, il Consiglio ha così suddiviso la classe:</w:t>
      </w:r>
    </w:p>
    <w:p w14:paraId="271D7748" w14:textId="77777777" w:rsidR="008431F7" w:rsidRDefault="008431F7" w:rsidP="00402999">
      <w:pPr>
        <w:pStyle w:val="Corpotesto"/>
        <w:spacing w:after="0"/>
        <w:rPr>
          <w:rFonts w:cs="Times New Roman"/>
        </w:rPr>
      </w:pPr>
    </w:p>
    <w:p w14:paraId="3075CEE3" w14:textId="77777777" w:rsidR="008431F7" w:rsidRDefault="008431F7" w:rsidP="00402999">
      <w:pPr>
        <w:pStyle w:val="Corpotesto"/>
        <w:spacing w:after="0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8431F7" w14:paraId="59C772FC" w14:textId="77777777" w:rsidTr="00C146FF">
        <w:tc>
          <w:tcPr>
            <w:tcW w:w="4644" w:type="dxa"/>
          </w:tcPr>
          <w:p w14:paraId="328EAA1D" w14:textId="77777777" w:rsidR="008431F7" w:rsidRPr="009045F4" w:rsidRDefault="008431F7" w:rsidP="00C146FF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LIVELLO</w:t>
            </w:r>
          </w:p>
        </w:tc>
        <w:tc>
          <w:tcPr>
            <w:tcW w:w="5134" w:type="dxa"/>
          </w:tcPr>
          <w:p w14:paraId="2620F799" w14:textId="77777777" w:rsidR="008431F7" w:rsidRPr="009045F4" w:rsidRDefault="008431F7" w:rsidP="00C146FF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  <w:b/>
              </w:rPr>
            </w:pPr>
            <w:r w:rsidRPr="009045F4">
              <w:rPr>
                <w:rFonts w:cs="Times New Roman"/>
                <w:b/>
              </w:rPr>
              <w:t>ALUNNI</w:t>
            </w:r>
          </w:p>
        </w:tc>
      </w:tr>
      <w:tr w:rsidR="008431F7" w14:paraId="7FC1EEDA" w14:textId="77777777" w:rsidTr="00C146FF">
        <w:tc>
          <w:tcPr>
            <w:tcW w:w="4644" w:type="dxa"/>
          </w:tcPr>
          <w:p w14:paraId="5393158C" w14:textId="77777777" w:rsidR="008431F7" w:rsidRDefault="008431F7" w:rsidP="00C146FF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 w:rsidRPr="009045F4">
              <w:rPr>
                <w:rFonts w:cs="Times New Roman"/>
              </w:rPr>
              <w:t>AVANZATO</w:t>
            </w:r>
            <w:r>
              <w:rPr>
                <w:rFonts w:cs="Times New Roman"/>
              </w:rPr>
              <w:t xml:space="preserve"> (9/10)</w:t>
            </w:r>
          </w:p>
          <w:p w14:paraId="4CAE7A32" w14:textId="77777777" w:rsidR="008431F7" w:rsidRPr="009045F4" w:rsidRDefault="008431F7" w:rsidP="00C146FF">
            <w:pPr>
              <w:pStyle w:val="Corpotesto"/>
              <w:spacing w:after="0" w:line="276" w:lineRule="auto"/>
              <w:ind w:right="278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045F4">
              <w:rPr>
                <w:rFonts w:cs="Times New Roman"/>
                <w:i/>
                <w:sz w:val="20"/>
                <w:szCs w:val="20"/>
              </w:rPr>
              <w:t>L'alunno svolge compiti e risolve problemi complessi, mostrando padronanza nell'uso delle conoscenze e delle abilità; propone e sostiene le proprie opinioni e assume in modo responsabile decisioni consapevoli.</w:t>
            </w:r>
          </w:p>
        </w:tc>
        <w:tc>
          <w:tcPr>
            <w:tcW w:w="5134" w:type="dxa"/>
          </w:tcPr>
          <w:p w14:paraId="5C929DF0" w14:textId="77777777" w:rsidR="008431F7" w:rsidRDefault="008431F7" w:rsidP="00C146FF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8431F7" w14:paraId="0B59FFFF" w14:textId="77777777" w:rsidTr="00C146FF">
        <w:tc>
          <w:tcPr>
            <w:tcW w:w="4644" w:type="dxa"/>
          </w:tcPr>
          <w:p w14:paraId="4DF52C43" w14:textId="77777777" w:rsidR="008431F7" w:rsidRDefault="008431F7" w:rsidP="00C146FF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INTERMEDIO (7/8)</w:t>
            </w:r>
          </w:p>
          <w:p w14:paraId="51AFE4F9" w14:textId="77777777" w:rsidR="008431F7" w:rsidRDefault="008431F7" w:rsidP="00C146FF">
            <w:pPr>
              <w:pStyle w:val="Corpotesto"/>
              <w:spacing w:after="0" w:line="276" w:lineRule="auto"/>
              <w:ind w:right="278"/>
              <w:jc w:val="both"/>
              <w:rPr>
                <w:rFonts w:cs="Times New Roman"/>
              </w:rPr>
            </w:pPr>
            <w:r w:rsidRPr="009045F4">
              <w:rPr>
                <w:rFonts w:cs="Times New Roman"/>
                <w:i/>
                <w:sz w:val="20"/>
                <w:szCs w:val="20"/>
              </w:rPr>
              <w:t>L'alunno svolge compiti e risolve problemi</w:t>
            </w:r>
            <w:r>
              <w:rPr>
                <w:rFonts w:cs="Times New Roman"/>
                <w:i/>
                <w:sz w:val="20"/>
                <w:szCs w:val="20"/>
              </w:rPr>
              <w:t xml:space="preserve"> in situazioni nuove, compie scelte consapevoli, </w:t>
            </w:r>
            <w:r w:rsidRPr="009045F4">
              <w:rPr>
                <w:rFonts w:cs="Times New Roman"/>
                <w:i/>
                <w:sz w:val="20"/>
                <w:szCs w:val="20"/>
              </w:rPr>
              <w:t xml:space="preserve">mostrando </w:t>
            </w:r>
            <w:r>
              <w:rPr>
                <w:rFonts w:cs="Times New Roman"/>
                <w:i/>
                <w:sz w:val="20"/>
                <w:szCs w:val="20"/>
              </w:rPr>
              <w:t>di saper utilizzare le conoscenze e le abilità acquisite.</w:t>
            </w:r>
          </w:p>
        </w:tc>
        <w:tc>
          <w:tcPr>
            <w:tcW w:w="5134" w:type="dxa"/>
          </w:tcPr>
          <w:p w14:paraId="63F00E1B" w14:textId="77777777" w:rsidR="008431F7" w:rsidRDefault="008431F7" w:rsidP="00C146FF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8431F7" w14:paraId="713B569F" w14:textId="77777777" w:rsidTr="00C146FF">
        <w:tc>
          <w:tcPr>
            <w:tcW w:w="4644" w:type="dxa"/>
          </w:tcPr>
          <w:p w14:paraId="16BE997A" w14:textId="77777777" w:rsidR="008431F7" w:rsidRDefault="008431F7" w:rsidP="00C146FF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BASE (6)</w:t>
            </w:r>
          </w:p>
          <w:p w14:paraId="2912ADDF" w14:textId="77777777" w:rsidR="008431F7" w:rsidRPr="00461CB0" w:rsidRDefault="008431F7" w:rsidP="00C146FF">
            <w:pPr>
              <w:pStyle w:val="Corpotesto"/>
              <w:spacing w:after="0" w:line="276" w:lineRule="auto"/>
              <w:ind w:right="278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461CB0">
              <w:rPr>
                <w:rFonts w:cs="Times New Roman"/>
                <w:i/>
                <w:sz w:val="20"/>
                <w:szCs w:val="20"/>
              </w:rPr>
              <w:t>L'alunno svolge compiti semplici anche in situazioni nuove, mostrando di possedere conoscenze e abilità fondamentali e di saper applicare basilari regole e procedure apprese.</w:t>
            </w:r>
          </w:p>
        </w:tc>
        <w:tc>
          <w:tcPr>
            <w:tcW w:w="5134" w:type="dxa"/>
          </w:tcPr>
          <w:p w14:paraId="4CA5019A" w14:textId="77777777" w:rsidR="008431F7" w:rsidRDefault="008431F7" w:rsidP="00C146FF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8431F7" w14:paraId="19B82819" w14:textId="77777777" w:rsidTr="00C146FF">
        <w:tc>
          <w:tcPr>
            <w:tcW w:w="4644" w:type="dxa"/>
          </w:tcPr>
          <w:p w14:paraId="0C76FE43" w14:textId="77777777" w:rsidR="008431F7" w:rsidRDefault="008431F7" w:rsidP="00C146FF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INIZIALE (5,5/6)</w:t>
            </w:r>
          </w:p>
          <w:p w14:paraId="4C05046A" w14:textId="77777777" w:rsidR="008431F7" w:rsidRPr="00461CB0" w:rsidRDefault="008431F7" w:rsidP="00C146FF">
            <w:pPr>
              <w:pStyle w:val="Corpotesto"/>
              <w:spacing w:after="0" w:line="276" w:lineRule="auto"/>
              <w:ind w:right="278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461CB0">
              <w:rPr>
                <w:rFonts w:cs="Times New Roman"/>
                <w:i/>
                <w:sz w:val="20"/>
                <w:szCs w:val="20"/>
              </w:rPr>
              <w:t>L'alunno, se opportunamente guidato, svolge compiti semplici in situazioni note</w:t>
            </w:r>
            <w:r>
              <w:rPr>
                <w:rFonts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34" w:type="dxa"/>
          </w:tcPr>
          <w:p w14:paraId="7787398F" w14:textId="77777777" w:rsidR="008431F7" w:rsidRDefault="008431F7" w:rsidP="00C146FF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8431F7" w14:paraId="47547AA3" w14:textId="77777777" w:rsidTr="00C146FF">
        <w:tc>
          <w:tcPr>
            <w:tcW w:w="4644" w:type="dxa"/>
            <w:shd w:val="clear" w:color="auto" w:fill="FFC000"/>
          </w:tcPr>
          <w:p w14:paraId="48E71861" w14:textId="77777777" w:rsidR="008431F7" w:rsidRDefault="008431F7" w:rsidP="00C146FF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</w:p>
        </w:tc>
        <w:tc>
          <w:tcPr>
            <w:tcW w:w="5134" w:type="dxa"/>
            <w:shd w:val="clear" w:color="auto" w:fill="FFC000"/>
          </w:tcPr>
          <w:p w14:paraId="649F1E26" w14:textId="77777777" w:rsidR="008431F7" w:rsidRDefault="008431F7" w:rsidP="00C146FF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8431F7" w14:paraId="70836DAF" w14:textId="77777777" w:rsidTr="00C146FF">
        <w:trPr>
          <w:trHeight w:val="1159"/>
        </w:trPr>
        <w:tc>
          <w:tcPr>
            <w:tcW w:w="4644" w:type="dxa"/>
          </w:tcPr>
          <w:p w14:paraId="0EF18919" w14:textId="77777777" w:rsidR="008431F7" w:rsidRDefault="008431F7" w:rsidP="00C146FF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CASI PARTICOLARI (4-5,4)</w:t>
            </w:r>
          </w:p>
          <w:p w14:paraId="63253B4D" w14:textId="77777777" w:rsidR="008431F7" w:rsidRPr="004D6A8C" w:rsidRDefault="008431F7" w:rsidP="00C146FF">
            <w:pPr>
              <w:pStyle w:val="Corpotesto"/>
              <w:spacing w:after="0" w:line="276" w:lineRule="auto"/>
              <w:ind w:right="278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01154">
              <w:rPr>
                <w:rFonts w:cs="Times New Roman"/>
                <w:i/>
                <w:sz w:val="20"/>
                <w:szCs w:val="20"/>
              </w:rPr>
              <w:t>Alunni con conoscenze ed abilità carenti; metodo di lavoro da acquisire.</w:t>
            </w:r>
          </w:p>
        </w:tc>
        <w:tc>
          <w:tcPr>
            <w:tcW w:w="5134" w:type="dxa"/>
          </w:tcPr>
          <w:p w14:paraId="2660F428" w14:textId="77777777" w:rsidR="008431F7" w:rsidRDefault="008431F7" w:rsidP="00C146FF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8431F7" w14:paraId="31CE3988" w14:textId="77777777" w:rsidTr="00C146FF">
        <w:trPr>
          <w:trHeight w:val="1159"/>
        </w:trPr>
        <w:tc>
          <w:tcPr>
            <w:tcW w:w="4644" w:type="dxa"/>
          </w:tcPr>
          <w:p w14:paraId="7D13B387" w14:textId="77777777" w:rsidR="008431F7" w:rsidRDefault="008431F7" w:rsidP="00C146FF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ALUNNI BES</w:t>
            </w:r>
          </w:p>
        </w:tc>
        <w:tc>
          <w:tcPr>
            <w:tcW w:w="5134" w:type="dxa"/>
          </w:tcPr>
          <w:p w14:paraId="77DB440A" w14:textId="77777777" w:rsidR="008431F7" w:rsidRDefault="008431F7" w:rsidP="00C146FF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</w:tbl>
    <w:p w14:paraId="4F81E0A9" w14:textId="77777777" w:rsidR="008431F7" w:rsidRDefault="008431F7" w:rsidP="008431F7">
      <w:pPr>
        <w:pStyle w:val="Corpotesto"/>
        <w:spacing w:after="0"/>
        <w:ind w:left="360" w:hanging="644"/>
        <w:rPr>
          <w:rFonts w:cs="Times New Roman"/>
          <w:b/>
        </w:rPr>
      </w:pPr>
    </w:p>
    <w:p w14:paraId="44948D75" w14:textId="77777777" w:rsidR="008431F7" w:rsidRPr="00402999" w:rsidRDefault="008431F7" w:rsidP="00402999">
      <w:pPr>
        <w:pStyle w:val="Corpotesto"/>
        <w:spacing w:after="0" w:line="360" w:lineRule="auto"/>
        <w:rPr>
          <w:rFonts w:cs="Times New Roman"/>
        </w:rPr>
      </w:pPr>
    </w:p>
    <w:p w14:paraId="1203A815" w14:textId="77777777" w:rsidR="00BD16EE" w:rsidRDefault="005B483D" w:rsidP="00993761">
      <w:pPr>
        <w:pStyle w:val="Paragrafoelenco"/>
        <w:spacing w:line="480" w:lineRule="auto"/>
        <w:ind w:left="720"/>
        <w:jc w:val="center"/>
        <w:rPr>
          <w:b/>
        </w:rPr>
      </w:pPr>
      <w:r>
        <w:rPr>
          <w:b/>
        </w:rPr>
        <w:t>LINEE DIDATTICHE SEGUITE</w:t>
      </w:r>
    </w:p>
    <w:p w14:paraId="3153FAA8" w14:textId="77777777" w:rsidR="005B483D" w:rsidRPr="00791858" w:rsidRDefault="005B483D" w:rsidP="005B48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1858">
        <w:rPr>
          <w:rFonts w:ascii="Times New Roman" w:hAnsi="Times New Roman"/>
          <w:sz w:val="24"/>
          <w:szCs w:val="24"/>
        </w:rPr>
        <w:t>I processi di apprendimento-formazione sono stati ad</w:t>
      </w:r>
      <w:r w:rsidR="00353CC6">
        <w:rPr>
          <w:rFonts w:ascii="Times New Roman" w:hAnsi="Times New Roman"/>
          <w:sz w:val="24"/>
          <w:szCs w:val="24"/>
        </w:rPr>
        <w:t xml:space="preserve">eguati alle singole situazioni </w:t>
      </w:r>
      <w:r w:rsidRPr="00791858">
        <w:rPr>
          <w:rFonts w:ascii="Times New Roman" w:hAnsi="Times New Roman"/>
          <w:sz w:val="24"/>
          <w:szCs w:val="24"/>
        </w:rPr>
        <w:t xml:space="preserve">per consentire a tutti il conseguimento degli obiettivi minimi culturali. </w:t>
      </w:r>
    </w:p>
    <w:p w14:paraId="7DC3CE60" w14:textId="77777777" w:rsidR="005B483D" w:rsidRPr="00791858" w:rsidRDefault="005B483D" w:rsidP="005B48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1858">
        <w:rPr>
          <w:rFonts w:ascii="Times New Roman" w:hAnsi="Times New Roman"/>
          <w:sz w:val="24"/>
          <w:szCs w:val="24"/>
        </w:rPr>
        <w:t xml:space="preserve">La </w:t>
      </w:r>
      <w:r w:rsidRPr="00791858">
        <w:rPr>
          <w:rFonts w:ascii="Times New Roman" w:hAnsi="Times New Roman"/>
          <w:b/>
          <w:sz w:val="24"/>
          <w:szCs w:val="24"/>
        </w:rPr>
        <w:t>metodologia</w:t>
      </w:r>
      <w:r w:rsidRPr="00791858">
        <w:rPr>
          <w:rFonts w:ascii="Times New Roman" w:hAnsi="Times New Roman"/>
          <w:sz w:val="24"/>
          <w:szCs w:val="24"/>
        </w:rPr>
        <w:t xml:space="preserve"> ha mirato a promuovere il coinvolgimento responsabile di ciascun allievo, attraverso una partecipazione motivata e diretta alle diverse attività proposte. Si è spaziato dalla lezione frontale ai lavori individuali e di gruppo, al problem solving, ecc. </w:t>
      </w:r>
      <w:r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858">
        <w:rPr>
          <w:rFonts w:ascii="Times New Roman" w:hAnsi="Times New Roman"/>
          <w:sz w:val="24"/>
          <w:szCs w:val="24"/>
        </w:rPr>
        <w:t>stato utilizzato il metodo induttivo, deduttivo</w:t>
      </w:r>
      <w:r w:rsidR="00980170">
        <w:rPr>
          <w:rFonts w:ascii="Times New Roman" w:hAnsi="Times New Roman"/>
          <w:sz w:val="24"/>
          <w:szCs w:val="24"/>
        </w:rPr>
        <w:t xml:space="preserve"> ed</w:t>
      </w:r>
      <w:r w:rsidRPr="00791858">
        <w:rPr>
          <w:rFonts w:ascii="Times New Roman" w:hAnsi="Times New Roman"/>
          <w:sz w:val="24"/>
          <w:szCs w:val="24"/>
        </w:rPr>
        <w:t xml:space="preserve"> esperienziale non trascurando </w:t>
      </w:r>
      <w:r w:rsidR="00353CC6">
        <w:rPr>
          <w:rFonts w:ascii="Times New Roman" w:hAnsi="Times New Roman"/>
          <w:sz w:val="24"/>
          <w:szCs w:val="24"/>
        </w:rPr>
        <w:t>l'ambito</w:t>
      </w:r>
      <w:r w:rsidRPr="00791858">
        <w:rPr>
          <w:rFonts w:ascii="Times New Roman" w:hAnsi="Times New Roman"/>
          <w:sz w:val="24"/>
          <w:szCs w:val="24"/>
        </w:rPr>
        <w:t xml:space="preserve"> della comunicazione</w:t>
      </w:r>
      <w:r w:rsidR="00353CC6">
        <w:rPr>
          <w:rFonts w:ascii="Times New Roman" w:hAnsi="Times New Roman"/>
          <w:sz w:val="24"/>
          <w:szCs w:val="24"/>
        </w:rPr>
        <w:t xml:space="preserve"> e</w:t>
      </w:r>
      <w:r w:rsidRPr="00791858">
        <w:rPr>
          <w:rFonts w:ascii="Times New Roman" w:hAnsi="Times New Roman"/>
          <w:sz w:val="24"/>
          <w:szCs w:val="24"/>
        </w:rPr>
        <w:t xml:space="preserve"> della ri</w:t>
      </w:r>
      <w:r w:rsidR="00353CC6">
        <w:rPr>
          <w:rFonts w:ascii="Times New Roman" w:hAnsi="Times New Roman"/>
          <w:sz w:val="24"/>
          <w:szCs w:val="24"/>
        </w:rPr>
        <w:t>cerca</w:t>
      </w:r>
      <w:r w:rsidRPr="007918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791858">
        <w:rPr>
          <w:rFonts w:ascii="Times New Roman" w:hAnsi="Times New Roman"/>
          <w:sz w:val="24"/>
          <w:szCs w:val="24"/>
        </w:rPr>
        <w:t xml:space="preserve"> stato dato spazio a conversazioni, dibattiti, lavori di ricerca individuali e di gruppo</w:t>
      </w:r>
      <w:r w:rsidR="00980170">
        <w:rPr>
          <w:rFonts w:ascii="Times New Roman" w:hAnsi="Times New Roman"/>
          <w:sz w:val="24"/>
          <w:szCs w:val="24"/>
        </w:rPr>
        <w:t xml:space="preserve"> e a</w:t>
      </w:r>
      <w:r w:rsidRPr="00791858">
        <w:rPr>
          <w:rFonts w:ascii="Times New Roman" w:hAnsi="Times New Roman"/>
          <w:sz w:val="24"/>
          <w:szCs w:val="24"/>
        </w:rPr>
        <w:t xml:space="preserve"> </w:t>
      </w:r>
      <w:r w:rsidRPr="00791858">
        <w:rPr>
          <w:rFonts w:ascii="Times New Roman" w:hAnsi="Times New Roman"/>
          <w:sz w:val="24"/>
          <w:szCs w:val="24"/>
        </w:rPr>
        <w:lastRenderedPageBreak/>
        <w:t>collegamenti interdisciplinari.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858">
        <w:rPr>
          <w:rFonts w:ascii="Times New Roman" w:hAnsi="Times New Roman"/>
          <w:sz w:val="24"/>
          <w:szCs w:val="24"/>
        </w:rPr>
        <w:t xml:space="preserve">Si è insistito su contenuti </w:t>
      </w:r>
      <w:r>
        <w:rPr>
          <w:rFonts w:ascii="Times New Roman" w:hAnsi="Times New Roman"/>
          <w:sz w:val="24"/>
          <w:szCs w:val="24"/>
        </w:rPr>
        <w:t>e attività che</w:t>
      </w:r>
      <w:r w:rsidRPr="00791858">
        <w:rPr>
          <w:rFonts w:ascii="Times New Roman" w:hAnsi="Times New Roman"/>
          <w:sz w:val="24"/>
          <w:szCs w:val="24"/>
        </w:rPr>
        <w:t xml:space="preserve"> motivassero l’impegno dei ragazzi, favorendo il processo di apprendimento e di sviluppo.</w:t>
      </w:r>
    </w:p>
    <w:p w14:paraId="5BD146CA" w14:textId="77777777" w:rsidR="007749BD" w:rsidRDefault="005B483D" w:rsidP="008431F7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  <w:r w:rsidRPr="00791858">
        <w:rPr>
          <w:rFonts w:ascii="Times New Roman" w:hAnsi="Times New Roman"/>
          <w:sz w:val="24"/>
          <w:szCs w:val="20"/>
        </w:rPr>
        <w:t xml:space="preserve">Le </w:t>
      </w:r>
      <w:r w:rsidRPr="00791858">
        <w:rPr>
          <w:rFonts w:ascii="Times New Roman" w:hAnsi="Times New Roman"/>
          <w:b/>
          <w:sz w:val="24"/>
          <w:szCs w:val="20"/>
        </w:rPr>
        <w:t>strategie</w:t>
      </w:r>
      <w:r w:rsidRPr="00791858">
        <w:rPr>
          <w:rFonts w:ascii="Times New Roman" w:hAnsi="Times New Roman"/>
          <w:sz w:val="24"/>
          <w:szCs w:val="20"/>
        </w:rPr>
        <w:t xml:space="preserve"> adottate per il conseguimento degli obiettivi sono state le seguenti: impiego di diversi approcci multisensoriali per soddisfare gli stili cognitivi diversi degli studenti (approcci visivi, uditivi, multimediali…); sviluppo dell’atteggiamento di cooperazione tra pari, attraverso lavori a piccoli gruppi, a coppie, a squadre; attività di recupero, consolidamento, potenziamento; attenzione alle caratteristiche cognitive, affettive e relazionali di ciascun alunno; autovalutazione da parte degli studenti e osservazione di ciascun alunno da parte degli insegnanti, come base di riflessione tematica e di ripianificazione del lavoro didattico in relazione ai singoli bisogni.</w:t>
      </w:r>
      <w:r>
        <w:rPr>
          <w:rFonts w:ascii="Times New Roman" w:hAnsi="Times New Roman"/>
          <w:sz w:val="24"/>
          <w:szCs w:val="20"/>
        </w:rPr>
        <w:t xml:space="preserve"> </w:t>
      </w:r>
      <w:r w:rsidRPr="00791858">
        <w:rPr>
          <w:rFonts w:ascii="Times New Roman" w:hAnsi="Times New Roman"/>
          <w:sz w:val="24"/>
          <w:szCs w:val="20"/>
        </w:rPr>
        <w:t>Ciascun argomento oggetto di studio è stato trattato in forma problematica, al fine di stimolare negli alunni lo spirito di curiosità e il senso critico.</w:t>
      </w:r>
    </w:p>
    <w:p w14:paraId="06958E6D" w14:textId="77777777" w:rsidR="008431F7" w:rsidRPr="008431F7" w:rsidRDefault="008431F7" w:rsidP="008431F7">
      <w:pPr>
        <w:spacing w:line="360" w:lineRule="auto"/>
        <w:jc w:val="both"/>
        <w:rPr>
          <w:rFonts w:ascii="Times New Roman" w:hAnsi="Times New Roman"/>
          <w:sz w:val="24"/>
          <w:szCs w:val="20"/>
        </w:rPr>
      </w:pPr>
    </w:p>
    <w:p w14:paraId="32859350" w14:textId="77777777" w:rsidR="001F0818" w:rsidRPr="001F0818" w:rsidRDefault="001F0818" w:rsidP="001F081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F081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MODALIT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À</w:t>
      </w:r>
      <w:r w:rsidRPr="001F081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DI VERIFICA E CRITERI DI VALUTAZIONE</w:t>
      </w:r>
    </w:p>
    <w:p w14:paraId="497121E1" w14:textId="77777777" w:rsidR="001F0818" w:rsidRDefault="001F0818" w:rsidP="001F0818">
      <w:pPr>
        <w:pStyle w:val="Standard"/>
        <w:spacing w:line="360" w:lineRule="auto"/>
        <w:jc w:val="both"/>
        <w:rPr>
          <w:rFonts w:cs="Times New Roman"/>
        </w:rPr>
      </w:pPr>
      <w:r w:rsidRPr="001A194B">
        <w:rPr>
          <w:rFonts w:cs="Times New Roman"/>
        </w:rPr>
        <w:t xml:space="preserve">L’accertamento delle acquisizioni è avvenuto </w:t>
      </w:r>
      <w:r w:rsidR="00353CC6">
        <w:rPr>
          <w:rFonts w:cs="Times New Roman"/>
        </w:rPr>
        <w:t>attraverso</w:t>
      </w:r>
      <w:r w:rsidRPr="001A194B">
        <w:rPr>
          <w:rFonts w:cs="Times New Roman"/>
        </w:rPr>
        <w:t xml:space="preserve"> prove di verifica orali (lezioni dialogate, conversazioni guidate, discussioni, interrogazio</w:t>
      </w:r>
      <w:r>
        <w:rPr>
          <w:rFonts w:cs="Times New Roman"/>
        </w:rPr>
        <w:t xml:space="preserve">ni) e </w:t>
      </w:r>
      <w:r w:rsidRPr="001A194B">
        <w:rPr>
          <w:rFonts w:cs="Times New Roman"/>
        </w:rPr>
        <w:t>scritte (produzione e comprensione di testi, questionari a risposte aperte e/o chiuse, domande a scelta multiple, simulazione prove nazionali, elaborati scritti, eser</w:t>
      </w:r>
      <w:r>
        <w:rPr>
          <w:rFonts w:cs="Times New Roman"/>
        </w:rPr>
        <w:t>cizi di recupero/potenziamento)</w:t>
      </w:r>
      <w:r w:rsidRPr="001A194B">
        <w:rPr>
          <w:rFonts w:cs="Times New Roman"/>
        </w:rPr>
        <w:t>.</w:t>
      </w:r>
      <w:r>
        <w:rPr>
          <w:rFonts w:cs="Times New Roman"/>
        </w:rPr>
        <w:t xml:space="preserve"> Esse sono servite anche al docente per controllare la propria azione educativa e didattica, </w:t>
      </w:r>
      <w:r w:rsidR="00353CC6">
        <w:rPr>
          <w:rFonts w:cs="Times New Roman"/>
        </w:rPr>
        <w:t xml:space="preserve">per </w:t>
      </w:r>
      <w:r>
        <w:rPr>
          <w:rFonts w:cs="Times New Roman"/>
        </w:rPr>
        <w:t>verifica</w:t>
      </w:r>
      <w:r w:rsidR="00353CC6">
        <w:rPr>
          <w:rFonts w:cs="Times New Roman"/>
        </w:rPr>
        <w:t>re</w:t>
      </w:r>
      <w:r>
        <w:rPr>
          <w:rFonts w:cs="Times New Roman"/>
        </w:rPr>
        <w:t xml:space="preserve"> l'efficacia del metodo di lavoro adottato e </w:t>
      </w:r>
      <w:r w:rsidR="00353CC6">
        <w:rPr>
          <w:rFonts w:cs="Times New Roman"/>
        </w:rPr>
        <w:t xml:space="preserve">per </w:t>
      </w:r>
      <w:r>
        <w:rPr>
          <w:rFonts w:cs="Times New Roman"/>
        </w:rPr>
        <w:t>orienta</w:t>
      </w:r>
      <w:r w:rsidR="00353CC6">
        <w:rPr>
          <w:rFonts w:cs="Times New Roman"/>
        </w:rPr>
        <w:t>re</w:t>
      </w:r>
      <w:r>
        <w:rPr>
          <w:rFonts w:cs="Times New Roman"/>
        </w:rPr>
        <w:t>, di conseguenza, il lavoro successivo.</w:t>
      </w:r>
    </w:p>
    <w:p w14:paraId="142D88F6" w14:textId="77777777" w:rsidR="001F0818" w:rsidRDefault="001F0818" w:rsidP="001F0818">
      <w:pPr>
        <w:pStyle w:val="Standard"/>
        <w:spacing w:line="360" w:lineRule="auto"/>
        <w:jc w:val="both"/>
      </w:pPr>
    </w:p>
    <w:p w14:paraId="31EBFF23" w14:textId="77777777" w:rsidR="001F0818" w:rsidRPr="00791858" w:rsidRDefault="001F0818" w:rsidP="001F081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1858">
        <w:rPr>
          <w:rFonts w:ascii="Times New Roman" w:eastAsia="Calibri" w:hAnsi="Times New Roman" w:cs="Times New Roman"/>
          <w:sz w:val="24"/>
          <w:szCs w:val="24"/>
        </w:rPr>
        <w:t xml:space="preserve">I criteri di </w:t>
      </w:r>
      <w:r w:rsidRPr="00791858">
        <w:rPr>
          <w:rFonts w:ascii="Times New Roman" w:eastAsia="Calibri" w:hAnsi="Times New Roman" w:cs="Times New Roman"/>
          <w:b/>
          <w:sz w:val="24"/>
          <w:szCs w:val="24"/>
        </w:rPr>
        <w:t>valutazione</w:t>
      </w:r>
      <w:r w:rsidRPr="00791858">
        <w:rPr>
          <w:rFonts w:ascii="Times New Roman" w:eastAsia="Calibri" w:hAnsi="Times New Roman" w:cs="Times New Roman"/>
          <w:sz w:val="24"/>
          <w:szCs w:val="24"/>
        </w:rPr>
        <w:t xml:space="preserve"> seguiti sono gli stessi indicati nei documenti di programmazione didattica:</w:t>
      </w:r>
    </w:p>
    <w:p w14:paraId="45A7BD47" w14:textId="77777777" w:rsidR="001F0818" w:rsidRDefault="001F0818" w:rsidP="007749BD">
      <w:pPr>
        <w:pStyle w:val="Paragrafoelenco"/>
        <w:numPr>
          <w:ilvl w:val="0"/>
          <w:numId w:val="13"/>
        </w:numPr>
        <w:spacing w:line="360" w:lineRule="auto"/>
        <w:rPr>
          <w:rFonts w:eastAsia="Calibri" w:cs="Times New Roman"/>
        </w:rPr>
      </w:pPr>
      <w:r w:rsidRPr="007749BD">
        <w:rPr>
          <w:rFonts w:eastAsia="Calibri" w:cs="Times New Roman"/>
        </w:rPr>
        <w:t>Livelli d</w:t>
      </w:r>
      <w:r w:rsidR="00353CC6">
        <w:rPr>
          <w:rFonts w:eastAsia="Calibri" w:cs="Times New Roman"/>
        </w:rPr>
        <w:t>i partenza</w:t>
      </w:r>
      <w:r w:rsidRPr="007749BD">
        <w:rPr>
          <w:rFonts w:eastAsia="Calibri" w:cs="Times New Roman"/>
        </w:rPr>
        <w:t xml:space="preserve"> e reali capacità</w:t>
      </w:r>
      <w:r w:rsidR="007749BD">
        <w:rPr>
          <w:rFonts w:eastAsia="Calibri" w:cs="Times New Roman"/>
        </w:rPr>
        <w:t>.</w:t>
      </w:r>
    </w:p>
    <w:p w14:paraId="4F152548" w14:textId="77777777" w:rsidR="001F0818" w:rsidRDefault="001F0818" w:rsidP="007749BD">
      <w:pPr>
        <w:pStyle w:val="Paragrafoelenco"/>
        <w:numPr>
          <w:ilvl w:val="0"/>
          <w:numId w:val="13"/>
        </w:numPr>
        <w:spacing w:line="360" w:lineRule="auto"/>
        <w:rPr>
          <w:rFonts w:eastAsia="Calibri" w:cs="Times New Roman"/>
        </w:rPr>
      </w:pPr>
      <w:r w:rsidRPr="007749BD">
        <w:rPr>
          <w:rFonts w:eastAsia="Calibri" w:cs="Times New Roman"/>
        </w:rPr>
        <w:t>Evoluzione del processo di apprendimento</w:t>
      </w:r>
      <w:r w:rsidR="007749BD">
        <w:rPr>
          <w:rFonts w:eastAsia="Calibri" w:cs="Times New Roman"/>
        </w:rPr>
        <w:t>.</w:t>
      </w:r>
    </w:p>
    <w:p w14:paraId="794428D9" w14:textId="77777777" w:rsidR="001F0818" w:rsidRDefault="001F0818" w:rsidP="007749BD">
      <w:pPr>
        <w:pStyle w:val="Paragrafoelenco"/>
        <w:numPr>
          <w:ilvl w:val="0"/>
          <w:numId w:val="13"/>
        </w:numPr>
        <w:spacing w:line="360" w:lineRule="auto"/>
        <w:rPr>
          <w:rFonts w:eastAsia="Calibri" w:cs="Times New Roman"/>
        </w:rPr>
      </w:pPr>
      <w:r w:rsidRPr="007749BD">
        <w:rPr>
          <w:rFonts w:eastAsia="Calibri" w:cs="Times New Roman"/>
        </w:rPr>
        <w:t>Competenze raggiunte</w:t>
      </w:r>
      <w:r w:rsidR="007749BD">
        <w:rPr>
          <w:rFonts w:eastAsia="Calibri" w:cs="Times New Roman"/>
        </w:rPr>
        <w:t>.</w:t>
      </w:r>
    </w:p>
    <w:p w14:paraId="46E00A0A" w14:textId="77777777" w:rsidR="001F0818" w:rsidRPr="005303C8" w:rsidRDefault="001F0818" w:rsidP="005303C8">
      <w:pPr>
        <w:pStyle w:val="Paragrafoelenco"/>
        <w:numPr>
          <w:ilvl w:val="0"/>
          <w:numId w:val="13"/>
        </w:numPr>
        <w:spacing w:line="360" w:lineRule="auto"/>
        <w:rPr>
          <w:rFonts w:eastAsia="Calibri" w:cs="Times New Roman"/>
        </w:rPr>
      </w:pPr>
      <w:r w:rsidRPr="007749BD">
        <w:rPr>
          <w:rFonts w:eastAsia="Calibri" w:cs="Times New Roman"/>
        </w:rPr>
        <w:t>Metodo di lavoro</w:t>
      </w:r>
      <w:r w:rsidR="005303C8">
        <w:rPr>
          <w:rFonts w:eastAsia="Calibri" w:cs="Times New Roman"/>
        </w:rPr>
        <w:t>.</w:t>
      </w:r>
    </w:p>
    <w:p w14:paraId="1BEDE931" w14:textId="77777777" w:rsidR="001F0818" w:rsidRDefault="001F0818" w:rsidP="007749BD">
      <w:pPr>
        <w:pStyle w:val="Paragrafoelenco"/>
        <w:numPr>
          <w:ilvl w:val="0"/>
          <w:numId w:val="13"/>
        </w:numPr>
        <w:spacing w:line="360" w:lineRule="auto"/>
        <w:rPr>
          <w:rFonts w:eastAsia="Calibri" w:cs="Times New Roman"/>
        </w:rPr>
      </w:pPr>
      <w:r w:rsidRPr="007749BD">
        <w:rPr>
          <w:rFonts w:eastAsia="Calibri" w:cs="Times New Roman"/>
        </w:rPr>
        <w:t>Impegno, interesse e rispetto degli impegni scolastici e delle regole di convivenza civile</w:t>
      </w:r>
      <w:r w:rsidR="007749BD">
        <w:rPr>
          <w:rFonts w:eastAsia="Calibri" w:cs="Times New Roman"/>
        </w:rPr>
        <w:t>.</w:t>
      </w:r>
    </w:p>
    <w:p w14:paraId="1117C230" w14:textId="77777777" w:rsidR="001F0818" w:rsidRDefault="001F0818" w:rsidP="007749BD">
      <w:pPr>
        <w:pStyle w:val="Paragrafoelenco"/>
        <w:numPr>
          <w:ilvl w:val="0"/>
          <w:numId w:val="13"/>
        </w:numPr>
        <w:spacing w:line="360" w:lineRule="auto"/>
        <w:rPr>
          <w:rFonts w:eastAsia="Calibri" w:cs="Times New Roman"/>
        </w:rPr>
      </w:pPr>
      <w:r w:rsidRPr="007749BD">
        <w:rPr>
          <w:rFonts w:eastAsia="Calibri" w:cs="Times New Roman"/>
        </w:rPr>
        <w:t>Rielaborazione personale</w:t>
      </w:r>
      <w:r w:rsidR="007749BD">
        <w:rPr>
          <w:rFonts w:eastAsia="Calibri" w:cs="Times New Roman"/>
        </w:rPr>
        <w:t>.</w:t>
      </w:r>
    </w:p>
    <w:p w14:paraId="5781668E" w14:textId="77777777" w:rsidR="001F0818" w:rsidRDefault="001F0818" w:rsidP="007749BD">
      <w:pPr>
        <w:pStyle w:val="Paragrafoelenco"/>
        <w:numPr>
          <w:ilvl w:val="0"/>
          <w:numId w:val="13"/>
        </w:numPr>
        <w:spacing w:line="360" w:lineRule="auto"/>
        <w:rPr>
          <w:rFonts w:eastAsia="Calibri" w:cs="Times New Roman"/>
        </w:rPr>
      </w:pPr>
      <w:r w:rsidRPr="007749BD">
        <w:rPr>
          <w:rFonts w:eastAsia="Calibri" w:cs="Times New Roman"/>
        </w:rPr>
        <w:t>Capacità di effettuare collegamenti in ambiti disciplinari diversi.</w:t>
      </w:r>
    </w:p>
    <w:p w14:paraId="1A483B7E" w14:textId="77777777" w:rsidR="001F0818" w:rsidRPr="007749BD" w:rsidRDefault="001F0818" w:rsidP="001E72B8">
      <w:pPr>
        <w:pStyle w:val="Paragrafoelenco"/>
        <w:spacing w:line="360" w:lineRule="auto"/>
        <w:ind w:left="1141"/>
        <w:rPr>
          <w:rFonts w:eastAsia="Calibri" w:cs="Times New Roman"/>
        </w:rPr>
      </w:pPr>
    </w:p>
    <w:p w14:paraId="601F0572" w14:textId="77777777" w:rsidR="001F0818" w:rsidRDefault="001F0818" w:rsidP="001F0818">
      <w:pPr>
        <w:pStyle w:val="Standard"/>
        <w:spacing w:line="360" w:lineRule="auto"/>
        <w:jc w:val="both"/>
      </w:pPr>
    </w:p>
    <w:p w14:paraId="2120DADB" w14:textId="77777777" w:rsidR="001F0818" w:rsidRDefault="001F0818" w:rsidP="007749BD">
      <w:pPr>
        <w:pStyle w:val="Normale1"/>
        <w:tabs>
          <w:tab w:val="left" w:pos="8789"/>
        </w:tabs>
        <w:spacing w:line="360" w:lineRule="auto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8028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DIDATTICA A DISTANZA</w:t>
      </w:r>
    </w:p>
    <w:p w14:paraId="0478C161" w14:textId="77777777" w:rsidR="00980170" w:rsidRPr="00D97AD0" w:rsidRDefault="00980170" w:rsidP="00980170">
      <w:pPr>
        <w:pStyle w:val="Paragrafoelenco"/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Nei periodi in cui è stata attivata la Dad sono state utilizzate le seguenti </w:t>
      </w:r>
      <w:r>
        <w:rPr>
          <w:rFonts w:cs="Times New Roman"/>
        </w:rPr>
        <w:t>metodologie e modalità di verifica che vengono di seguito qui indicate:</w:t>
      </w:r>
    </w:p>
    <w:p w14:paraId="279F5419" w14:textId="77777777" w:rsidR="008431F7" w:rsidRPr="001F0818" w:rsidRDefault="008431F7" w:rsidP="001F0818">
      <w:pPr>
        <w:pStyle w:val="Paragrafoelenco"/>
        <w:spacing w:line="360" w:lineRule="auto"/>
        <w:jc w:val="both"/>
        <w:rPr>
          <w:rFonts w:cs="Times New Roman"/>
        </w:rPr>
      </w:pPr>
    </w:p>
    <w:p w14:paraId="2669FCDB" w14:textId="77777777" w:rsidR="00F63FF8" w:rsidRDefault="008431F7" w:rsidP="00980170">
      <w:pPr>
        <w:pStyle w:val="Normale1"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8431F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Linee metodologiche e strumenti</w:t>
      </w:r>
    </w:p>
    <w:p w14:paraId="4B1612C2" w14:textId="77777777" w:rsidR="00980170" w:rsidRPr="00980170" w:rsidRDefault="00980170" w:rsidP="00980170">
      <w:pPr>
        <w:pStyle w:val="Normale1"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14:paraId="28DA74F8" w14:textId="77777777" w:rsidR="00C227EC" w:rsidRDefault="00980170" w:rsidP="00C227E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Metodologia utilizzata</w:t>
      </w:r>
    </w:p>
    <w:p w14:paraId="5FC6156D" w14:textId="77777777" w:rsidR="00F63FF8" w:rsidRPr="00C0226F" w:rsidRDefault="00F63FF8" w:rsidP="00C227EC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Video</w:t>
      </w:r>
      <w:r w:rsidR="00C227E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lezione sincrona</w:t>
      </w:r>
    </w:p>
    <w:p w14:paraId="4D30CD70" w14:textId="77777777" w:rsidR="00F63FF8" w:rsidRDefault="00F63FF8" w:rsidP="00F63FF8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Video</w:t>
      </w:r>
      <w:r w:rsidR="00C227E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lezione asincrona</w:t>
      </w:r>
    </w:p>
    <w:p w14:paraId="64462F88" w14:textId="77777777" w:rsidR="00C227EC" w:rsidRPr="00C0226F" w:rsidRDefault="00C227EC" w:rsidP="00F63FF8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Audio lezioni</w:t>
      </w:r>
    </w:p>
    <w:p w14:paraId="739A592F" w14:textId="77777777" w:rsidR="00F63FF8" w:rsidRDefault="00F63FF8" w:rsidP="00F63FF8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Lavoro in piccoli gruppi</w:t>
      </w:r>
    </w:p>
    <w:p w14:paraId="035C45AE" w14:textId="77777777" w:rsidR="00C227EC" w:rsidRDefault="00C227EC" w:rsidP="00F63FF8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Chat</w:t>
      </w:r>
    </w:p>
    <w:p w14:paraId="05E9E361" w14:textId="77777777" w:rsidR="00427732" w:rsidRDefault="00427732" w:rsidP="00F63FF8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78C4B86E" w14:textId="77777777" w:rsidR="008431F7" w:rsidRPr="00C0226F" w:rsidRDefault="008431F7" w:rsidP="008431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26F">
        <w:rPr>
          <w:rFonts w:ascii="Times New Roman" w:hAnsi="Times New Roman" w:cs="Times New Roman"/>
          <w:b/>
          <w:bCs/>
          <w:sz w:val="24"/>
          <w:szCs w:val="24"/>
        </w:rPr>
        <w:t>Piattaforme e canali di comunicazione</w:t>
      </w:r>
    </w:p>
    <w:p w14:paraId="2DE45D02" w14:textId="77777777" w:rsidR="008431F7" w:rsidRDefault="008431F7" w:rsidP="008431F7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Registro Elettronico</w:t>
      </w:r>
    </w:p>
    <w:p w14:paraId="2CD0D1BF" w14:textId="77777777" w:rsidR="008431F7" w:rsidRPr="00C0226F" w:rsidRDefault="008431F7" w:rsidP="008431F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Piattaforma Collabora</w:t>
      </w:r>
      <w:r w:rsidRPr="00C022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0B52D1" w14:textId="77777777" w:rsidR="008431F7" w:rsidRPr="00C0226F" w:rsidRDefault="008431F7" w:rsidP="008431F7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G-Suite</w:t>
      </w:r>
    </w:p>
    <w:p w14:paraId="6775123C" w14:textId="77777777" w:rsidR="008431F7" w:rsidRPr="00C0226F" w:rsidRDefault="008431F7" w:rsidP="008431F7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Whatsapp</w:t>
      </w:r>
    </w:p>
    <w:p w14:paraId="114980BC" w14:textId="77777777" w:rsidR="008431F7" w:rsidRDefault="008431F7" w:rsidP="008431F7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E-mail</w:t>
      </w:r>
    </w:p>
    <w:p w14:paraId="4BDC6637" w14:textId="77777777" w:rsidR="00990BB0" w:rsidRPr="00C0226F" w:rsidRDefault="00990BB0" w:rsidP="008431F7">
      <w:pPr>
        <w:rPr>
          <w:rFonts w:ascii="Times New Roman" w:hAnsi="Times New Roman" w:cs="Times New Roman"/>
          <w:bCs/>
          <w:sz w:val="24"/>
          <w:szCs w:val="24"/>
        </w:rPr>
      </w:pPr>
    </w:p>
    <w:p w14:paraId="614A357A" w14:textId="77777777" w:rsidR="00C227EC" w:rsidRDefault="00F63FF8" w:rsidP="00F63FF8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/>
          <w:bCs/>
          <w:sz w:val="24"/>
          <w:szCs w:val="24"/>
        </w:rPr>
        <w:t xml:space="preserve">Modalità di verifica del lavoro svolto </w:t>
      </w:r>
    </w:p>
    <w:p w14:paraId="76F27FEE" w14:textId="77777777" w:rsidR="00F63FF8" w:rsidRPr="00C0226F" w:rsidRDefault="00F63FF8" w:rsidP="00F63FF8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Restituzione del compito</w:t>
      </w:r>
      <w:r w:rsidR="00C227EC">
        <w:rPr>
          <w:rFonts w:ascii="Times New Roman" w:hAnsi="Times New Roman" w:cs="Times New Roman"/>
          <w:bCs/>
          <w:sz w:val="24"/>
          <w:szCs w:val="24"/>
        </w:rPr>
        <w:t xml:space="preserve"> tramite la piattaforma Collabora</w:t>
      </w:r>
    </w:p>
    <w:p w14:paraId="5022BBE8" w14:textId="77777777" w:rsidR="00F63FF8" w:rsidRPr="00C0226F" w:rsidRDefault="00F63FF8" w:rsidP="00F63FF8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Prodotti digitali</w:t>
      </w:r>
    </w:p>
    <w:p w14:paraId="5F8F833A" w14:textId="77777777" w:rsidR="00F63FF8" w:rsidRPr="00C0226F" w:rsidRDefault="00F63FF8" w:rsidP="00F63FF8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Lavori di gruppo</w:t>
      </w:r>
    </w:p>
    <w:p w14:paraId="1FAA4102" w14:textId="77777777" w:rsidR="00F63FF8" w:rsidRPr="00C0226F" w:rsidRDefault="00F63FF8" w:rsidP="00F63FF8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Manufatti (in foto)</w:t>
      </w:r>
    </w:p>
    <w:p w14:paraId="618CA3A5" w14:textId="77777777" w:rsidR="008B7E62" w:rsidRDefault="008B7E62" w:rsidP="008B7E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 orali tramite Meet</w:t>
      </w:r>
    </w:p>
    <w:p w14:paraId="6B6EDA70" w14:textId="77777777" w:rsidR="00267DBF" w:rsidRDefault="00267DBF" w:rsidP="00267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Quiz</w:t>
      </w:r>
    </w:p>
    <w:p w14:paraId="16BEF14D" w14:textId="77777777" w:rsidR="00267DBF" w:rsidRPr="00C0226F" w:rsidRDefault="00267DBF" w:rsidP="00267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Test a risposta multipla</w:t>
      </w:r>
    </w:p>
    <w:p w14:paraId="363BDF21" w14:textId="77777777" w:rsidR="00267DBF" w:rsidRDefault="00267DBF" w:rsidP="00267D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Moduli di Google</w:t>
      </w:r>
    </w:p>
    <w:p w14:paraId="31EBCBC2" w14:textId="77777777" w:rsidR="005B483D" w:rsidRPr="00E26457" w:rsidRDefault="005B483D" w:rsidP="005B483D">
      <w:pPr>
        <w:pStyle w:val="Corpotesto"/>
        <w:spacing w:after="0"/>
        <w:ind w:left="60"/>
        <w:rPr>
          <w:rFonts w:cs="Times New Roman"/>
          <w:b/>
          <w:color w:val="FF0000"/>
        </w:rPr>
      </w:pPr>
    </w:p>
    <w:p w14:paraId="3DF491FE" w14:textId="77777777" w:rsidR="00980170" w:rsidRDefault="00980170" w:rsidP="0014328E">
      <w:pPr>
        <w:pStyle w:val="Paragrafoelenco"/>
        <w:ind w:left="720"/>
        <w:jc w:val="center"/>
        <w:rPr>
          <w:rFonts w:cs="Times New Roman"/>
          <w:b/>
        </w:rPr>
      </w:pPr>
    </w:p>
    <w:p w14:paraId="6A917FCF" w14:textId="77777777" w:rsidR="00F87441" w:rsidRDefault="00F87441" w:rsidP="0014328E">
      <w:pPr>
        <w:pStyle w:val="Paragrafoelenco"/>
        <w:ind w:left="720"/>
        <w:jc w:val="center"/>
        <w:rPr>
          <w:rFonts w:cs="Times New Roman"/>
          <w:b/>
        </w:rPr>
      </w:pPr>
      <w:r w:rsidRPr="00E904DB">
        <w:rPr>
          <w:rFonts w:cs="Times New Roman"/>
          <w:b/>
        </w:rPr>
        <w:t>RAPPORTI CON LE FAMIGLIE</w:t>
      </w:r>
    </w:p>
    <w:p w14:paraId="6AE10D6D" w14:textId="77777777" w:rsidR="00F87441" w:rsidRDefault="00F87441" w:rsidP="00F87441">
      <w:pPr>
        <w:rPr>
          <w:rFonts w:cs="Times New Roman"/>
          <w:b/>
        </w:rPr>
      </w:pPr>
    </w:p>
    <w:p w14:paraId="56CCF7A5" w14:textId="77777777" w:rsidR="003B7B53" w:rsidRDefault="0014328E" w:rsidP="003B7B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87441" w:rsidRPr="00E904DB">
        <w:rPr>
          <w:rFonts w:ascii="Times New Roman" w:hAnsi="Times New Roman" w:cs="Times New Roman"/>
          <w:sz w:val="24"/>
          <w:szCs w:val="24"/>
        </w:rPr>
        <w:t xml:space="preserve"> rapporti tra la scuola e le famiglie sono stati sufficientemente frequenti </w:t>
      </w:r>
      <w:r w:rsidR="003B7B53">
        <w:rPr>
          <w:rFonts w:ascii="Times New Roman" w:hAnsi="Times New Roman" w:cs="Times New Roman"/>
          <w:sz w:val="24"/>
          <w:szCs w:val="24"/>
        </w:rPr>
        <w:t>e si sono tenuti in modalità online, previa prenotazione attraverso il Registro Elettronico.</w:t>
      </w:r>
    </w:p>
    <w:p w14:paraId="10456842" w14:textId="77777777" w:rsidR="00980170" w:rsidRDefault="00980170" w:rsidP="00F874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D745B" w14:textId="77777777" w:rsidR="00427732" w:rsidRDefault="00427732" w:rsidP="0014328E">
      <w:pPr>
        <w:pStyle w:val="Paragrafoelenco"/>
        <w:spacing w:line="360" w:lineRule="auto"/>
        <w:ind w:left="720"/>
        <w:rPr>
          <w:rFonts w:cs="Times New Roman"/>
          <w:b/>
        </w:rPr>
      </w:pPr>
    </w:p>
    <w:p w14:paraId="6C25B2BA" w14:textId="77777777" w:rsidR="005A5A9B" w:rsidRPr="006A07CC" w:rsidRDefault="005A5A9B" w:rsidP="0014328E">
      <w:pPr>
        <w:pStyle w:val="Paragrafoelenco"/>
        <w:spacing w:line="360" w:lineRule="auto"/>
        <w:ind w:left="720"/>
        <w:rPr>
          <w:rFonts w:cs="Times New Roman"/>
          <w:color w:val="000000" w:themeColor="text1"/>
        </w:rPr>
      </w:pPr>
      <w:r w:rsidRPr="00057DBD">
        <w:rPr>
          <w:rFonts w:cs="Times New Roman"/>
          <w:b/>
        </w:rPr>
        <w:t>AMPLIAMENTO E ARRICCHIMENTO DELL'OFFERTA FORMATIVA:</w:t>
      </w:r>
    </w:p>
    <w:p w14:paraId="7D468A72" w14:textId="77777777" w:rsidR="006A07CC" w:rsidRPr="00057DBD" w:rsidRDefault="006A07CC" w:rsidP="006A07CC">
      <w:pPr>
        <w:pStyle w:val="Paragrafoelenco"/>
        <w:spacing w:line="360" w:lineRule="auto"/>
        <w:ind w:left="720"/>
        <w:rPr>
          <w:rFonts w:cs="Times New Roman"/>
          <w:color w:val="000000" w:themeColor="text1"/>
        </w:rPr>
      </w:pPr>
    </w:p>
    <w:p w14:paraId="163A2171" w14:textId="77777777" w:rsidR="00427732" w:rsidRDefault="00427732" w:rsidP="0042773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732">
        <w:rPr>
          <w:rFonts w:ascii="Times New Roman" w:eastAsia="Calibri" w:hAnsi="Times New Roman" w:cs="Times New Roman"/>
          <w:sz w:val="24"/>
          <w:szCs w:val="24"/>
        </w:rPr>
        <w:t xml:space="preserve">Le attività e i viaggi di integrazione culturale svolti durante il triennio e hanno dato la possibilità ai ragazzi di maturare e di conoscere e confrontare altre realtà socio-economiche e culturali diverse dalle loro. </w:t>
      </w:r>
      <w:r w:rsidR="00840502">
        <w:rPr>
          <w:rFonts w:ascii="Times New Roman" w:eastAsia="Calibri" w:hAnsi="Times New Roman" w:cs="Times New Roman"/>
          <w:sz w:val="24"/>
          <w:szCs w:val="24"/>
        </w:rPr>
        <w:t xml:space="preserve">Le iniziative e i viaggi di istruzione a cui hanno preso parte i ragazzi sono </w:t>
      </w:r>
      <w:r w:rsidR="00BC4B8A">
        <w:rPr>
          <w:rFonts w:ascii="Times New Roman" w:eastAsia="Calibri" w:hAnsi="Times New Roman" w:cs="Times New Roman"/>
          <w:sz w:val="24"/>
          <w:szCs w:val="24"/>
        </w:rPr>
        <w:t>di seguito elencati:</w:t>
      </w:r>
    </w:p>
    <w:p w14:paraId="4F21A06D" w14:textId="77777777" w:rsidR="00BC4B8A" w:rsidRPr="00427732" w:rsidRDefault="00BC4B8A" w:rsidP="0042773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144E29" w14:textId="77777777" w:rsidR="00427732" w:rsidRDefault="00427732" w:rsidP="00057DBD">
      <w:pPr>
        <w:pStyle w:val="Corpotesto"/>
        <w:spacing w:after="0" w:line="360" w:lineRule="auto"/>
        <w:ind w:right="98"/>
        <w:rPr>
          <w:rFonts w:cs="Times New Roman"/>
        </w:rPr>
      </w:pPr>
      <w:r w:rsidRPr="00427732">
        <w:rPr>
          <w:rFonts w:cs="Times New Roman"/>
          <w:b/>
          <w:u w:val="single"/>
        </w:rPr>
        <w:t>Primo anno</w:t>
      </w:r>
      <w:r>
        <w:rPr>
          <w:rFonts w:cs="Times New Roman"/>
        </w:rPr>
        <w:t>:</w:t>
      </w:r>
    </w:p>
    <w:p w14:paraId="1E076F8F" w14:textId="77777777" w:rsidR="00427732" w:rsidRDefault="00427732" w:rsidP="00057DBD">
      <w:pPr>
        <w:pStyle w:val="Corpotesto"/>
        <w:spacing w:after="0" w:line="360" w:lineRule="auto"/>
        <w:ind w:right="98"/>
        <w:rPr>
          <w:rFonts w:cs="Times New Roman"/>
        </w:rPr>
      </w:pPr>
    </w:p>
    <w:p w14:paraId="1E4F93AC" w14:textId="77777777" w:rsidR="003B7B53" w:rsidRDefault="003B7B53" w:rsidP="003B7B53">
      <w:pPr>
        <w:pStyle w:val="Corpotesto"/>
        <w:numPr>
          <w:ilvl w:val="0"/>
          <w:numId w:val="29"/>
        </w:numPr>
        <w:spacing w:after="0" w:line="360" w:lineRule="auto"/>
        <w:ind w:right="98"/>
        <w:rPr>
          <w:rFonts w:cs="Times New Roman"/>
        </w:rPr>
      </w:pPr>
      <w:r>
        <w:rPr>
          <w:rFonts w:cs="Times New Roman"/>
        </w:rPr>
        <w:t>.................................</w:t>
      </w:r>
    </w:p>
    <w:p w14:paraId="6DE0F557" w14:textId="77777777" w:rsidR="00C146FF" w:rsidRPr="003B7B53" w:rsidRDefault="00C146FF" w:rsidP="003B7B53">
      <w:pPr>
        <w:spacing w:line="360" w:lineRule="auto"/>
        <w:jc w:val="both"/>
        <w:rPr>
          <w:rFonts w:cs="Times New Roman"/>
          <w:b/>
          <w:u w:val="single"/>
        </w:rPr>
      </w:pPr>
    </w:p>
    <w:p w14:paraId="6A30EBDC" w14:textId="77777777" w:rsidR="00C146FF" w:rsidRDefault="00C146FF" w:rsidP="00C146F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6FF">
        <w:rPr>
          <w:rFonts w:ascii="Times New Roman" w:hAnsi="Times New Roman" w:cs="Times New Roman"/>
          <w:b/>
          <w:sz w:val="24"/>
          <w:szCs w:val="24"/>
          <w:u w:val="single"/>
        </w:rPr>
        <w:t>Secondo anno:</w:t>
      </w:r>
    </w:p>
    <w:p w14:paraId="71D54E6E" w14:textId="77777777" w:rsidR="00C146FF" w:rsidRPr="00294AAC" w:rsidRDefault="003B7B53" w:rsidP="00C146FF">
      <w:pPr>
        <w:pStyle w:val="Paragrafoelenco"/>
        <w:numPr>
          <w:ilvl w:val="0"/>
          <w:numId w:val="2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....................................</w:t>
      </w:r>
    </w:p>
    <w:p w14:paraId="1F2EC74D" w14:textId="77777777" w:rsidR="00294AAC" w:rsidRDefault="00294AAC" w:rsidP="00294AAC">
      <w:pPr>
        <w:spacing w:line="360" w:lineRule="auto"/>
        <w:jc w:val="both"/>
        <w:rPr>
          <w:rFonts w:cs="Times New Roman"/>
        </w:rPr>
      </w:pPr>
    </w:p>
    <w:p w14:paraId="60A099D5" w14:textId="77777777" w:rsidR="00BC4B8A" w:rsidRDefault="00BC4B8A" w:rsidP="00294AAC">
      <w:pPr>
        <w:spacing w:line="360" w:lineRule="auto"/>
        <w:jc w:val="both"/>
        <w:rPr>
          <w:rFonts w:cs="Times New Roman"/>
        </w:rPr>
      </w:pPr>
    </w:p>
    <w:p w14:paraId="0C3A5773" w14:textId="77777777" w:rsidR="00BC4B8A" w:rsidRDefault="00BC4B8A" w:rsidP="00294AAC">
      <w:pPr>
        <w:spacing w:line="360" w:lineRule="auto"/>
        <w:jc w:val="both"/>
        <w:rPr>
          <w:rFonts w:cs="Times New Roman"/>
        </w:rPr>
      </w:pPr>
    </w:p>
    <w:p w14:paraId="35398CCD" w14:textId="77777777" w:rsidR="00294AAC" w:rsidRDefault="00294AAC" w:rsidP="00294AAC">
      <w:pPr>
        <w:spacing w:line="360" w:lineRule="auto"/>
        <w:jc w:val="both"/>
        <w:rPr>
          <w:rFonts w:cs="Times New Roman"/>
        </w:rPr>
      </w:pPr>
      <w:r w:rsidRPr="00294AAC">
        <w:rPr>
          <w:rFonts w:ascii="Times New Roman" w:hAnsi="Times New Roman" w:cs="Times New Roman"/>
          <w:b/>
          <w:sz w:val="24"/>
          <w:szCs w:val="24"/>
          <w:u w:val="single"/>
        </w:rPr>
        <w:t>Terzo anno</w:t>
      </w:r>
      <w:r>
        <w:rPr>
          <w:rFonts w:cs="Times New Roman"/>
        </w:rPr>
        <w:t>:</w:t>
      </w:r>
    </w:p>
    <w:p w14:paraId="7BDB6CE2" w14:textId="77777777" w:rsidR="009D605E" w:rsidRDefault="003B7B53" w:rsidP="003B7B53">
      <w:pPr>
        <w:pStyle w:val="Paragrafoelenco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  <w:r>
        <w:t>..................................</w:t>
      </w:r>
    </w:p>
    <w:p w14:paraId="2BED2731" w14:textId="77777777" w:rsidR="003B7B53" w:rsidRPr="003B7B53" w:rsidRDefault="003B7B53" w:rsidP="003B7B53">
      <w:pPr>
        <w:pStyle w:val="Paragrafoelenco"/>
        <w:numPr>
          <w:ilvl w:val="0"/>
          <w:numId w:val="22"/>
        </w:numPr>
        <w:spacing w:line="360" w:lineRule="auto"/>
        <w:jc w:val="both"/>
        <w:rPr>
          <w:rFonts w:cs="Times New Roman"/>
        </w:rPr>
      </w:pPr>
    </w:p>
    <w:p w14:paraId="44055DD7" w14:textId="77777777" w:rsidR="00827A2F" w:rsidRPr="009D605E" w:rsidRDefault="00827A2F" w:rsidP="009D605E">
      <w:pPr>
        <w:pStyle w:val="Paragrafoelenco"/>
        <w:suppressAutoHyphens w:val="0"/>
        <w:spacing w:line="360" w:lineRule="auto"/>
        <w:ind w:left="720"/>
        <w:contextualSpacing/>
        <w:jc w:val="both"/>
      </w:pPr>
    </w:p>
    <w:p w14:paraId="1CEDCF2F" w14:textId="77777777" w:rsidR="0014328E" w:rsidRPr="0014328E" w:rsidRDefault="0014328E" w:rsidP="00057DB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8E">
        <w:rPr>
          <w:rFonts w:ascii="Times New Roman" w:hAnsi="Times New Roman" w:cs="Times New Roman"/>
          <w:b/>
          <w:sz w:val="24"/>
          <w:szCs w:val="24"/>
        </w:rPr>
        <w:lastRenderedPageBreak/>
        <w:t>ORIENTAMENTO</w:t>
      </w:r>
    </w:p>
    <w:p w14:paraId="6A31FBE3" w14:textId="77777777" w:rsidR="0014328E" w:rsidRDefault="0014328E" w:rsidP="0014328E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28E">
        <w:rPr>
          <w:rFonts w:ascii="Times New Roman" w:hAnsi="Times New Roman" w:cs="Times New Roman"/>
          <w:bCs/>
          <w:sz w:val="24"/>
          <w:szCs w:val="24"/>
        </w:rPr>
        <w:t>Per l’orientamento sono state effettuate le seguenti attività:</w:t>
      </w:r>
    </w:p>
    <w:p w14:paraId="1A992E0D" w14:textId="77777777" w:rsidR="003B7B53" w:rsidRDefault="003B7B53" w:rsidP="0014328E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D8A225" w14:textId="0606DF41" w:rsidR="001E2505" w:rsidRDefault="001E2505" w:rsidP="0014328E">
      <w:pPr>
        <w:pStyle w:val="Paragrafoelenco"/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>incontri con i docenti delle Scuole Secondarie di Secondo Grado;</w:t>
      </w:r>
    </w:p>
    <w:p w14:paraId="0188627F" w14:textId="0417F9D9" w:rsidR="0014328E" w:rsidRDefault="0014328E" w:rsidP="0014328E">
      <w:pPr>
        <w:pStyle w:val="Paragrafoelenco"/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cs="Times New Roman"/>
          <w:bCs/>
        </w:rPr>
      </w:pPr>
      <w:r w:rsidRPr="0014328E">
        <w:rPr>
          <w:rFonts w:cs="Times New Roman"/>
          <w:bCs/>
        </w:rPr>
        <w:t xml:space="preserve">colloqui </w:t>
      </w:r>
      <w:r w:rsidR="003B7B53">
        <w:rPr>
          <w:rFonts w:cs="Times New Roman"/>
          <w:bCs/>
        </w:rPr>
        <w:t xml:space="preserve">a distanza </w:t>
      </w:r>
      <w:r w:rsidRPr="0014328E">
        <w:rPr>
          <w:rFonts w:cs="Times New Roman"/>
          <w:bCs/>
        </w:rPr>
        <w:t xml:space="preserve">con rappresentanti </w:t>
      </w:r>
      <w:r w:rsidR="005D2331">
        <w:rPr>
          <w:rFonts w:cs="Times New Roman"/>
          <w:bCs/>
        </w:rPr>
        <w:t xml:space="preserve">e studenti </w:t>
      </w:r>
      <w:r w:rsidRPr="0014328E">
        <w:rPr>
          <w:rFonts w:cs="Times New Roman"/>
          <w:bCs/>
        </w:rPr>
        <w:t>di varie scuole superiori;</w:t>
      </w:r>
    </w:p>
    <w:p w14:paraId="68375755" w14:textId="77777777" w:rsidR="0014328E" w:rsidRDefault="0014328E" w:rsidP="0014328E">
      <w:pPr>
        <w:pStyle w:val="Paragrafoelenco"/>
        <w:numPr>
          <w:ilvl w:val="0"/>
          <w:numId w:val="15"/>
        </w:numPr>
        <w:tabs>
          <w:tab w:val="left" w:pos="540"/>
        </w:tabs>
        <w:spacing w:line="360" w:lineRule="auto"/>
        <w:jc w:val="both"/>
        <w:rPr>
          <w:rFonts w:cs="Times New Roman"/>
          <w:bCs/>
        </w:rPr>
      </w:pPr>
      <w:r w:rsidRPr="0014328E">
        <w:rPr>
          <w:rFonts w:cs="Times New Roman"/>
          <w:bCs/>
        </w:rPr>
        <w:t>somministrazione di test e questionari relativi alla personalità, alle abilità</w:t>
      </w:r>
      <w:r w:rsidR="00D0076C">
        <w:rPr>
          <w:rFonts w:cs="Times New Roman"/>
          <w:bCs/>
        </w:rPr>
        <w:t xml:space="preserve"> e agli interessi professionali.</w:t>
      </w:r>
    </w:p>
    <w:p w14:paraId="2E1E56BC" w14:textId="77777777" w:rsidR="0014328E" w:rsidRPr="003B7B53" w:rsidRDefault="003B7B53" w:rsidP="003B7B53">
      <w:pPr>
        <w:pStyle w:val="Paragrafoelenco"/>
        <w:tabs>
          <w:tab w:val="left" w:pos="540"/>
        </w:tabs>
        <w:spacing w:line="360" w:lineRule="auto"/>
        <w:ind w:left="720"/>
        <w:jc w:val="both"/>
        <w:rPr>
          <w:rFonts w:cs="Times New Roman"/>
          <w:bCs/>
        </w:rPr>
      </w:pPr>
      <w:r>
        <w:rPr>
          <w:rFonts w:cs="Times New Roman"/>
          <w:bCs/>
        </w:rPr>
        <w:t>..............................................................</w:t>
      </w:r>
    </w:p>
    <w:p w14:paraId="5CF23D17" w14:textId="77777777" w:rsidR="0014328E" w:rsidRPr="0014328E" w:rsidRDefault="0014328E" w:rsidP="0014328E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1E908B" w14:textId="77777777" w:rsidR="0014328E" w:rsidRPr="0014328E" w:rsidRDefault="0014328E" w:rsidP="001432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28E">
        <w:rPr>
          <w:rFonts w:ascii="Times New Roman" w:hAnsi="Times New Roman" w:cs="Times New Roman"/>
          <w:sz w:val="24"/>
          <w:szCs w:val="24"/>
        </w:rPr>
        <w:t xml:space="preserve">I consigli orientativi proposti dal Consiglio di </w:t>
      </w:r>
      <w:r w:rsidR="00D0076C">
        <w:rPr>
          <w:rFonts w:ascii="Times New Roman" w:hAnsi="Times New Roman" w:cs="Times New Roman"/>
          <w:sz w:val="24"/>
          <w:szCs w:val="24"/>
        </w:rPr>
        <w:t>C</w:t>
      </w:r>
      <w:r w:rsidRPr="0014328E">
        <w:rPr>
          <w:rFonts w:ascii="Times New Roman" w:hAnsi="Times New Roman" w:cs="Times New Roman"/>
          <w:sz w:val="24"/>
          <w:szCs w:val="24"/>
        </w:rPr>
        <w:t xml:space="preserve">lasse per ogni singolo alunno, sono stati verbalizzati nella seduta del </w:t>
      </w:r>
      <w:r w:rsidR="003B7B53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4328E">
        <w:rPr>
          <w:rFonts w:ascii="Times New Roman" w:hAnsi="Times New Roman" w:cs="Times New Roman"/>
          <w:sz w:val="24"/>
          <w:szCs w:val="24"/>
        </w:rPr>
        <w:t>.</w:t>
      </w:r>
    </w:p>
    <w:p w14:paraId="339C01A2" w14:textId="77777777" w:rsidR="0014328E" w:rsidRDefault="0014328E" w:rsidP="00057DB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7753A" w14:textId="77777777" w:rsidR="00080815" w:rsidRDefault="0014328E" w:rsidP="00057DB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D79">
        <w:rPr>
          <w:rFonts w:ascii="Times New Roman" w:hAnsi="Times New Roman" w:cs="Times New Roman"/>
          <w:b/>
          <w:sz w:val="24"/>
          <w:szCs w:val="24"/>
        </w:rPr>
        <w:t>C</w:t>
      </w:r>
      <w:r w:rsidR="00080815">
        <w:rPr>
          <w:rFonts w:ascii="Times New Roman" w:hAnsi="Times New Roman" w:cs="Times New Roman"/>
          <w:b/>
          <w:sz w:val="24"/>
          <w:szCs w:val="24"/>
        </w:rPr>
        <w:t>ONDUZIONE DELL'ESAME DI STATO</w:t>
      </w:r>
    </w:p>
    <w:p w14:paraId="6A58EF96" w14:textId="2A0BEE6E" w:rsidR="0014328E" w:rsidRPr="00080815" w:rsidRDefault="00080815" w:rsidP="000808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riguarda la conduzione dell'Esame di Stato, si fa riferimento al documento</w:t>
      </w:r>
      <w:r w:rsidR="008B3139">
        <w:rPr>
          <w:rFonts w:ascii="Times New Roman" w:hAnsi="Times New Roman" w:cs="Times New Roman"/>
          <w:sz w:val="24"/>
          <w:szCs w:val="24"/>
        </w:rPr>
        <w:t xml:space="preserve"> approvato </w:t>
      </w:r>
      <w:r w:rsidR="001E2505">
        <w:rPr>
          <w:rFonts w:ascii="Times New Roman" w:hAnsi="Times New Roman" w:cs="Times New Roman"/>
          <w:sz w:val="24"/>
          <w:szCs w:val="24"/>
        </w:rPr>
        <w:t>nel</w:t>
      </w:r>
      <w:r w:rsidR="008B3139">
        <w:rPr>
          <w:rFonts w:ascii="Times New Roman" w:hAnsi="Times New Roman" w:cs="Times New Roman"/>
          <w:sz w:val="24"/>
          <w:szCs w:val="24"/>
        </w:rPr>
        <w:t xml:space="preserve"> Collegio dei Docenti dell'11 maggio 2022 e</w:t>
      </w:r>
      <w:r>
        <w:rPr>
          <w:rFonts w:ascii="Times New Roman" w:hAnsi="Times New Roman" w:cs="Times New Roman"/>
          <w:sz w:val="24"/>
          <w:szCs w:val="24"/>
        </w:rPr>
        <w:t xml:space="preserve"> pubblicato sul sito della scuola.</w:t>
      </w:r>
    </w:p>
    <w:p w14:paraId="70EC2C34" w14:textId="77777777" w:rsidR="008B3139" w:rsidRDefault="00085669" w:rsidP="00085669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F68A826" w14:textId="77777777" w:rsidR="00085669" w:rsidRPr="00057DBD" w:rsidRDefault="008B3139" w:rsidP="00085669">
      <w:pPr>
        <w:spacing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669" w:rsidRPr="00057DBD">
        <w:rPr>
          <w:rFonts w:ascii="Times New Roman" w:eastAsia="Calibri" w:hAnsi="Times New Roman" w:cs="Times New Roman"/>
          <w:sz w:val="24"/>
          <w:szCs w:val="24"/>
        </w:rPr>
        <w:t>Il Consiglio di classe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942"/>
      </w:tblGrid>
      <w:tr w:rsidR="00085669" w:rsidRPr="00057DBD" w14:paraId="61FB4F1B" w14:textId="77777777" w:rsidTr="00340C7A">
        <w:tc>
          <w:tcPr>
            <w:tcW w:w="3402" w:type="dxa"/>
          </w:tcPr>
          <w:p w14:paraId="5D078AF3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2942" w:type="dxa"/>
          </w:tcPr>
          <w:p w14:paraId="056A819E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7E9C7F9C" w14:textId="77777777" w:rsidTr="00340C7A">
        <w:tc>
          <w:tcPr>
            <w:tcW w:w="3402" w:type="dxa"/>
          </w:tcPr>
          <w:p w14:paraId="0116AE4E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2942" w:type="dxa"/>
          </w:tcPr>
          <w:p w14:paraId="5E29A49A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01C1BFAA" w14:textId="77777777" w:rsidTr="00340C7A">
        <w:tc>
          <w:tcPr>
            <w:tcW w:w="3402" w:type="dxa"/>
          </w:tcPr>
          <w:p w14:paraId="54D87CE8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SCIENZE</w:t>
            </w:r>
          </w:p>
        </w:tc>
        <w:tc>
          <w:tcPr>
            <w:tcW w:w="2942" w:type="dxa"/>
          </w:tcPr>
          <w:p w14:paraId="103CA63A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2D0202D1" w14:textId="77777777" w:rsidTr="00340C7A">
        <w:tc>
          <w:tcPr>
            <w:tcW w:w="3402" w:type="dxa"/>
          </w:tcPr>
          <w:p w14:paraId="00E27FE7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STORIA</w:t>
            </w:r>
          </w:p>
        </w:tc>
        <w:tc>
          <w:tcPr>
            <w:tcW w:w="2942" w:type="dxa"/>
          </w:tcPr>
          <w:p w14:paraId="0C517BAB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22B69C8E" w14:textId="77777777" w:rsidTr="00340C7A">
        <w:tc>
          <w:tcPr>
            <w:tcW w:w="3402" w:type="dxa"/>
          </w:tcPr>
          <w:p w14:paraId="4132DF61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942" w:type="dxa"/>
          </w:tcPr>
          <w:p w14:paraId="57B054EB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6F090986" w14:textId="77777777" w:rsidTr="00340C7A">
        <w:tc>
          <w:tcPr>
            <w:tcW w:w="3402" w:type="dxa"/>
          </w:tcPr>
          <w:p w14:paraId="52A0BD9D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2942" w:type="dxa"/>
          </w:tcPr>
          <w:p w14:paraId="7B971B8E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7072BD4E" w14:textId="77777777" w:rsidTr="00340C7A">
        <w:tc>
          <w:tcPr>
            <w:tcW w:w="3402" w:type="dxa"/>
          </w:tcPr>
          <w:p w14:paraId="48BF4C18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FRANCESE</w:t>
            </w:r>
          </w:p>
        </w:tc>
        <w:tc>
          <w:tcPr>
            <w:tcW w:w="2942" w:type="dxa"/>
          </w:tcPr>
          <w:p w14:paraId="6DD71CA4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0FD0978C" w14:textId="77777777" w:rsidTr="00340C7A">
        <w:tc>
          <w:tcPr>
            <w:tcW w:w="3402" w:type="dxa"/>
          </w:tcPr>
          <w:p w14:paraId="7CD551BE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TECNOLOGIA</w:t>
            </w:r>
          </w:p>
        </w:tc>
        <w:tc>
          <w:tcPr>
            <w:tcW w:w="2942" w:type="dxa"/>
          </w:tcPr>
          <w:p w14:paraId="1EADE255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22CF2B11" w14:textId="77777777" w:rsidTr="00340C7A">
        <w:tc>
          <w:tcPr>
            <w:tcW w:w="3402" w:type="dxa"/>
          </w:tcPr>
          <w:p w14:paraId="50527FF8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MUSICA</w:t>
            </w:r>
          </w:p>
        </w:tc>
        <w:tc>
          <w:tcPr>
            <w:tcW w:w="2942" w:type="dxa"/>
          </w:tcPr>
          <w:p w14:paraId="08042A15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2B259652" w14:textId="77777777" w:rsidTr="00340C7A">
        <w:tc>
          <w:tcPr>
            <w:tcW w:w="3402" w:type="dxa"/>
          </w:tcPr>
          <w:p w14:paraId="00B3F0F0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ARTE E IMMAGINE</w:t>
            </w:r>
          </w:p>
        </w:tc>
        <w:tc>
          <w:tcPr>
            <w:tcW w:w="2942" w:type="dxa"/>
          </w:tcPr>
          <w:p w14:paraId="122EDECA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7895FD08" w14:textId="77777777" w:rsidTr="00340C7A">
        <w:tc>
          <w:tcPr>
            <w:tcW w:w="3402" w:type="dxa"/>
          </w:tcPr>
          <w:p w14:paraId="5C0489D6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SCIENZE MOTORIE</w:t>
            </w:r>
          </w:p>
        </w:tc>
        <w:tc>
          <w:tcPr>
            <w:tcW w:w="2942" w:type="dxa"/>
          </w:tcPr>
          <w:p w14:paraId="3528C839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279AE03C" w14:textId="77777777" w:rsidTr="00340C7A">
        <w:tc>
          <w:tcPr>
            <w:tcW w:w="3402" w:type="dxa"/>
          </w:tcPr>
          <w:p w14:paraId="2D19234E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RELIGIONE</w:t>
            </w:r>
          </w:p>
        </w:tc>
        <w:tc>
          <w:tcPr>
            <w:tcW w:w="2942" w:type="dxa"/>
          </w:tcPr>
          <w:p w14:paraId="386C2381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72417950" w14:textId="77777777" w:rsidTr="00340C7A">
        <w:tc>
          <w:tcPr>
            <w:tcW w:w="3402" w:type="dxa"/>
          </w:tcPr>
          <w:p w14:paraId="7B992580" w14:textId="77777777" w:rsidR="00085669" w:rsidRPr="00057DBD" w:rsidRDefault="00085669" w:rsidP="00340C7A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7DBD">
              <w:rPr>
                <w:rFonts w:ascii="Times New Roman" w:eastAsia="Calibri" w:hAnsi="Times New Roman" w:cs="Times New Roman"/>
                <w:sz w:val="24"/>
                <w:szCs w:val="24"/>
              </w:rPr>
              <w:t>SOSTEGNO</w:t>
            </w:r>
          </w:p>
        </w:tc>
        <w:tc>
          <w:tcPr>
            <w:tcW w:w="2942" w:type="dxa"/>
          </w:tcPr>
          <w:p w14:paraId="3D40992F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5669" w:rsidRPr="00057DBD" w14:paraId="1234AB4B" w14:textId="77777777" w:rsidTr="00340C7A">
        <w:tc>
          <w:tcPr>
            <w:tcW w:w="3402" w:type="dxa"/>
          </w:tcPr>
          <w:p w14:paraId="54D7D8B7" w14:textId="77777777" w:rsidR="00085669" w:rsidRPr="00057DBD" w:rsidRDefault="00085669" w:rsidP="00340C7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 ALTERNATIVA ALLA RELIGIONE CATTOLICA</w:t>
            </w:r>
          </w:p>
        </w:tc>
        <w:tc>
          <w:tcPr>
            <w:tcW w:w="2942" w:type="dxa"/>
          </w:tcPr>
          <w:p w14:paraId="77A1B89F" w14:textId="77777777" w:rsidR="00085669" w:rsidRPr="00057DBD" w:rsidRDefault="00085669" w:rsidP="00340C7A">
            <w:pPr>
              <w:spacing w:line="48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9C15B8" w14:textId="77777777" w:rsidR="00085669" w:rsidRPr="00E904DB" w:rsidRDefault="00085669" w:rsidP="0008566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3F9F388" w14:textId="77777777" w:rsidR="0045091C" w:rsidRDefault="0045091C" w:rsidP="0008566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45091C" w:rsidSect="00085669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82DCE" w14:textId="77777777" w:rsidR="00FA3BF0" w:rsidRDefault="00FA3BF0" w:rsidP="0049280D">
      <w:pPr>
        <w:spacing w:after="0" w:line="240" w:lineRule="auto"/>
      </w:pPr>
      <w:r>
        <w:separator/>
      </w:r>
    </w:p>
  </w:endnote>
  <w:endnote w:type="continuationSeparator" w:id="0">
    <w:p w14:paraId="5D6D216E" w14:textId="77777777" w:rsidR="00FA3BF0" w:rsidRDefault="00FA3BF0" w:rsidP="0049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17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2EF8B7" w14:textId="77777777" w:rsidR="00340C7A" w:rsidRDefault="003631A5">
        <w:pPr>
          <w:pStyle w:val="Pidipagina"/>
          <w:jc w:val="right"/>
        </w:pPr>
        <w:r w:rsidRPr="00402999">
          <w:rPr>
            <w:rFonts w:ascii="Times New Roman" w:hAnsi="Times New Roman" w:cs="Times New Roman"/>
          </w:rPr>
          <w:fldChar w:fldCharType="begin"/>
        </w:r>
        <w:r w:rsidR="00340C7A" w:rsidRPr="00402999">
          <w:rPr>
            <w:rFonts w:ascii="Times New Roman" w:hAnsi="Times New Roman" w:cs="Times New Roman"/>
          </w:rPr>
          <w:instrText xml:space="preserve"> PAGE   \* MERGEFORMAT </w:instrText>
        </w:r>
        <w:r w:rsidRPr="00402999">
          <w:rPr>
            <w:rFonts w:ascii="Times New Roman" w:hAnsi="Times New Roman" w:cs="Times New Roman"/>
          </w:rPr>
          <w:fldChar w:fldCharType="separate"/>
        </w:r>
        <w:r w:rsidR="00CE0AA5">
          <w:rPr>
            <w:rFonts w:ascii="Times New Roman" w:hAnsi="Times New Roman" w:cs="Times New Roman"/>
            <w:noProof/>
          </w:rPr>
          <w:t>2</w:t>
        </w:r>
        <w:r w:rsidRPr="00402999">
          <w:rPr>
            <w:rFonts w:ascii="Times New Roman" w:hAnsi="Times New Roman" w:cs="Times New Roman"/>
          </w:rPr>
          <w:fldChar w:fldCharType="end"/>
        </w:r>
      </w:p>
    </w:sdtContent>
  </w:sdt>
  <w:p w14:paraId="510848BD" w14:textId="77777777" w:rsidR="00340C7A" w:rsidRDefault="00340C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5874" w14:textId="77777777" w:rsidR="00FA3BF0" w:rsidRDefault="00FA3BF0" w:rsidP="0049280D">
      <w:pPr>
        <w:spacing w:after="0" w:line="240" w:lineRule="auto"/>
      </w:pPr>
      <w:r>
        <w:separator/>
      </w:r>
    </w:p>
  </w:footnote>
  <w:footnote w:type="continuationSeparator" w:id="0">
    <w:p w14:paraId="651A391A" w14:textId="77777777" w:rsidR="00FA3BF0" w:rsidRDefault="00FA3BF0" w:rsidP="0049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1DA298D"/>
    <w:multiLevelType w:val="hybridMultilevel"/>
    <w:tmpl w:val="A00A4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D6928"/>
    <w:multiLevelType w:val="hybridMultilevel"/>
    <w:tmpl w:val="00BA5CE0"/>
    <w:lvl w:ilvl="0" w:tplc="0410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0AA621CD"/>
    <w:multiLevelType w:val="hybridMultilevel"/>
    <w:tmpl w:val="C15C9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00F26"/>
    <w:multiLevelType w:val="hybridMultilevel"/>
    <w:tmpl w:val="C0B46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6591E"/>
    <w:multiLevelType w:val="hybridMultilevel"/>
    <w:tmpl w:val="3E081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32A09"/>
    <w:multiLevelType w:val="multilevel"/>
    <w:tmpl w:val="3E500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34C4F"/>
    <w:multiLevelType w:val="hybridMultilevel"/>
    <w:tmpl w:val="7C820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2288A"/>
    <w:multiLevelType w:val="multilevel"/>
    <w:tmpl w:val="F9FAA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D762F"/>
    <w:multiLevelType w:val="hybridMultilevel"/>
    <w:tmpl w:val="5C8016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F0A7F"/>
    <w:multiLevelType w:val="hybridMultilevel"/>
    <w:tmpl w:val="D772A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93563"/>
    <w:multiLevelType w:val="multilevel"/>
    <w:tmpl w:val="C06C7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57176"/>
    <w:multiLevelType w:val="hybridMultilevel"/>
    <w:tmpl w:val="8054A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6F3"/>
    <w:multiLevelType w:val="hybridMultilevel"/>
    <w:tmpl w:val="73284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92C99"/>
    <w:multiLevelType w:val="hybridMultilevel"/>
    <w:tmpl w:val="258833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836A53"/>
    <w:multiLevelType w:val="hybridMultilevel"/>
    <w:tmpl w:val="8054A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A43C1"/>
    <w:multiLevelType w:val="hybridMultilevel"/>
    <w:tmpl w:val="1F3ED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F3C38"/>
    <w:multiLevelType w:val="hybridMultilevel"/>
    <w:tmpl w:val="00946A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6D05A2"/>
    <w:multiLevelType w:val="hybridMultilevel"/>
    <w:tmpl w:val="60BC9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979B2"/>
    <w:multiLevelType w:val="hybridMultilevel"/>
    <w:tmpl w:val="DEAAD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006D1"/>
    <w:multiLevelType w:val="hybridMultilevel"/>
    <w:tmpl w:val="65D035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B72FC"/>
    <w:multiLevelType w:val="hybridMultilevel"/>
    <w:tmpl w:val="D78EE8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07D61"/>
    <w:multiLevelType w:val="hybridMultilevel"/>
    <w:tmpl w:val="9BAEE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B5083"/>
    <w:multiLevelType w:val="hybridMultilevel"/>
    <w:tmpl w:val="ECB20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957C2"/>
    <w:multiLevelType w:val="hybridMultilevel"/>
    <w:tmpl w:val="8054A0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50CEB"/>
    <w:multiLevelType w:val="hybridMultilevel"/>
    <w:tmpl w:val="72803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6400">
    <w:abstractNumId w:val="0"/>
  </w:num>
  <w:num w:numId="2" w16cid:durableId="141777745">
    <w:abstractNumId w:val="1"/>
  </w:num>
  <w:num w:numId="3" w16cid:durableId="1855145932">
    <w:abstractNumId w:val="2"/>
  </w:num>
  <w:num w:numId="4" w16cid:durableId="1467240349">
    <w:abstractNumId w:val="3"/>
  </w:num>
  <w:num w:numId="5" w16cid:durableId="1476099713">
    <w:abstractNumId w:val="4"/>
  </w:num>
  <w:num w:numId="6" w16cid:durableId="1269849671">
    <w:abstractNumId w:val="20"/>
  </w:num>
  <w:num w:numId="7" w16cid:durableId="1962415519">
    <w:abstractNumId w:val="28"/>
  </w:num>
  <w:num w:numId="8" w16cid:durableId="1863080903">
    <w:abstractNumId w:val="27"/>
  </w:num>
  <w:num w:numId="9" w16cid:durableId="1810704532">
    <w:abstractNumId w:val="22"/>
  </w:num>
  <w:num w:numId="10" w16cid:durableId="2088841016">
    <w:abstractNumId w:val="14"/>
  </w:num>
  <w:num w:numId="11" w16cid:durableId="136843301">
    <w:abstractNumId w:val="16"/>
  </w:num>
  <w:num w:numId="12" w16cid:durableId="993219046">
    <w:abstractNumId w:val="19"/>
  </w:num>
  <w:num w:numId="13" w16cid:durableId="1913732852">
    <w:abstractNumId w:val="6"/>
  </w:num>
  <w:num w:numId="14" w16cid:durableId="151264091">
    <w:abstractNumId w:val="9"/>
  </w:num>
  <w:num w:numId="15" w16cid:durableId="1742750870">
    <w:abstractNumId w:val="24"/>
  </w:num>
  <w:num w:numId="16" w16cid:durableId="906766544">
    <w:abstractNumId w:val="21"/>
  </w:num>
  <w:num w:numId="17" w16cid:durableId="1553420781">
    <w:abstractNumId w:val="26"/>
  </w:num>
  <w:num w:numId="18" w16cid:durableId="723214374">
    <w:abstractNumId w:val="7"/>
  </w:num>
  <w:num w:numId="19" w16cid:durableId="1793939617">
    <w:abstractNumId w:val="8"/>
  </w:num>
  <w:num w:numId="20" w16cid:durableId="420180009">
    <w:abstractNumId w:val="18"/>
  </w:num>
  <w:num w:numId="21" w16cid:durableId="1487432909">
    <w:abstractNumId w:val="17"/>
  </w:num>
  <w:num w:numId="22" w16cid:durableId="64375268">
    <w:abstractNumId w:val="11"/>
  </w:num>
  <w:num w:numId="23" w16cid:durableId="1493763430">
    <w:abstractNumId w:val="10"/>
  </w:num>
  <w:num w:numId="24" w16cid:durableId="2040353854">
    <w:abstractNumId w:val="12"/>
  </w:num>
  <w:num w:numId="25" w16cid:durableId="1309088792">
    <w:abstractNumId w:val="15"/>
  </w:num>
  <w:num w:numId="26" w16cid:durableId="1332489583">
    <w:abstractNumId w:val="13"/>
  </w:num>
  <w:num w:numId="27" w16cid:durableId="144248831">
    <w:abstractNumId w:val="25"/>
  </w:num>
  <w:num w:numId="28" w16cid:durableId="319961692">
    <w:abstractNumId w:val="29"/>
  </w:num>
  <w:num w:numId="29" w16cid:durableId="2067072194">
    <w:abstractNumId w:val="5"/>
  </w:num>
  <w:num w:numId="30" w16cid:durableId="118790862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884"/>
    <w:rsid w:val="000065E1"/>
    <w:rsid w:val="000167E0"/>
    <w:rsid w:val="000442C2"/>
    <w:rsid w:val="00057C3B"/>
    <w:rsid w:val="00057DBD"/>
    <w:rsid w:val="00061D0C"/>
    <w:rsid w:val="00080815"/>
    <w:rsid w:val="00085669"/>
    <w:rsid w:val="0008648C"/>
    <w:rsid w:val="000D00FE"/>
    <w:rsid w:val="000D06CD"/>
    <w:rsid w:val="001116CF"/>
    <w:rsid w:val="00116C32"/>
    <w:rsid w:val="00141D54"/>
    <w:rsid w:val="00141F8D"/>
    <w:rsid w:val="0014328E"/>
    <w:rsid w:val="00165110"/>
    <w:rsid w:val="001B1D8F"/>
    <w:rsid w:val="001D3A12"/>
    <w:rsid w:val="001E2505"/>
    <w:rsid w:val="001E72B8"/>
    <w:rsid w:val="001F02BE"/>
    <w:rsid w:val="001F0818"/>
    <w:rsid w:val="00217DF3"/>
    <w:rsid w:val="00227183"/>
    <w:rsid w:val="00256C88"/>
    <w:rsid w:val="00267DBF"/>
    <w:rsid w:val="00294AAC"/>
    <w:rsid w:val="002A5561"/>
    <w:rsid w:val="002C4220"/>
    <w:rsid w:val="003162B5"/>
    <w:rsid w:val="00340C7A"/>
    <w:rsid w:val="00342793"/>
    <w:rsid w:val="00344029"/>
    <w:rsid w:val="00353CC6"/>
    <w:rsid w:val="003631A5"/>
    <w:rsid w:val="003729B0"/>
    <w:rsid w:val="003824E4"/>
    <w:rsid w:val="003A6B72"/>
    <w:rsid w:val="003A6FBA"/>
    <w:rsid w:val="003B7B53"/>
    <w:rsid w:val="003D5717"/>
    <w:rsid w:val="003D69E6"/>
    <w:rsid w:val="003F386E"/>
    <w:rsid w:val="00402999"/>
    <w:rsid w:val="004068FA"/>
    <w:rsid w:val="00425403"/>
    <w:rsid w:val="00427732"/>
    <w:rsid w:val="0045091C"/>
    <w:rsid w:val="00461CB0"/>
    <w:rsid w:val="00464812"/>
    <w:rsid w:val="00482650"/>
    <w:rsid w:val="0049280D"/>
    <w:rsid w:val="004A34A8"/>
    <w:rsid w:val="004A5FDF"/>
    <w:rsid w:val="004B6B7F"/>
    <w:rsid w:val="004D64F8"/>
    <w:rsid w:val="004D6A8C"/>
    <w:rsid w:val="004F505C"/>
    <w:rsid w:val="005301B8"/>
    <w:rsid w:val="005303C8"/>
    <w:rsid w:val="00534532"/>
    <w:rsid w:val="005641F9"/>
    <w:rsid w:val="0057095E"/>
    <w:rsid w:val="005A5A9B"/>
    <w:rsid w:val="005B483D"/>
    <w:rsid w:val="005D2331"/>
    <w:rsid w:val="005F088D"/>
    <w:rsid w:val="005F7B1A"/>
    <w:rsid w:val="00626AF4"/>
    <w:rsid w:val="006471DF"/>
    <w:rsid w:val="006775E8"/>
    <w:rsid w:val="006A07CC"/>
    <w:rsid w:val="006B1C59"/>
    <w:rsid w:val="006C5C62"/>
    <w:rsid w:val="006C6B67"/>
    <w:rsid w:val="006D17F3"/>
    <w:rsid w:val="00710DD6"/>
    <w:rsid w:val="0072689F"/>
    <w:rsid w:val="00767375"/>
    <w:rsid w:val="007749BD"/>
    <w:rsid w:val="007819D3"/>
    <w:rsid w:val="0079724E"/>
    <w:rsid w:val="007A0CCF"/>
    <w:rsid w:val="007C0614"/>
    <w:rsid w:val="007D3BA9"/>
    <w:rsid w:val="007E6DF4"/>
    <w:rsid w:val="00826893"/>
    <w:rsid w:val="00827A2F"/>
    <w:rsid w:val="00840502"/>
    <w:rsid w:val="008431F7"/>
    <w:rsid w:val="00843B3A"/>
    <w:rsid w:val="0085483A"/>
    <w:rsid w:val="00886EF6"/>
    <w:rsid w:val="008A7D72"/>
    <w:rsid w:val="008B3139"/>
    <w:rsid w:val="008B7ACA"/>
    <w:rsid w:val="008B7E62"/>
    <w:rsid w:val="008C29BD"/>
    <w:rsid w:val="008C5422"/>
    <w:rsid w:val="008C6C85"/>
    <w:rsid w:val="009045F4"/>
    <w:rsid w:val="009061BF"/>
    <w:rsid w:val="009067F7"/>
    <w:rsid w:val="0094736D"/>
    <w:rsid w:val="00965A39"/>
    <w:rsid w:val="00971339"/>
    <w:rsid w:val="0097421C"/>
    <w:rsid w:val="009800A2"/>
    <w:rsid w:val="00980170"/>
    <w:rsid w:val="00990BB0"/>
    <w:rsid w:val="00993761"/>
    <w:rsid w:val="009A49CD"/>
    <w:rsid w:val="009D605E"/>
    <w:rsid w:val="00A17813"/>
    <w:rsid w:val="00A17FC9"/>
    <w:rsid w:val="00A476E7"/>
    <w:rsid w:val="00A60E3C"/>
    <w:rsid w:val="00A96579"/>
    <w:rsid w:val="00AB0BDD"/>
    <w:rsid w:val="00B573FA"/>
    <w:rsid w:val="00B57AA5"/>
    <w:rsid w:val="00B94AA5"/>
    <w:rsid w:val="00B97850"/>
    <w:rsid w:val="00BA06A3"/>
    <w:rsid w:val="00BB0C8A"/>
    <w:rsid w:val="00BB5D17"/>
    <w:rsid w:val="00BC4B8A"/>
    <w:rsid w:val="00BD16EE"/>
    <w:rsid w:val="00BD3F36"/>
    <w:rsid w:val="00C06A7B"/>
    <w:rsid w:val="00C13284"/>
    <w:rsid w:val="00C146FF"/>
    <w:rsid w:val="00C227EC"/>
    <w:rsid w:val="00C339AB"/>
    <w:rsid w:val="00C57881"/>
    <w:rsid w:val="00C626AE"/>
    <w:rsid w:val="00C876BC"/>
    <w:rsid w:val="00C87D79"/>
    <w:rsid w:val="00C90CC5"/>
    <w:rsid w:val="00CD5595"/>
    <w:rsid w:val="00CE0AA5"/>
    <w:rsid w:val="00CE1177"/>
    <w:rsid w:val="00CE4346"/>
    <w:rsid w:val="00D0076C"/>
    <w:rsid w:val="00D00BF6"/>
    <w:rsid w:val="00D42C02"/>
    <w:rsid w:val="00D93F19"/>
    <w:rsid w:val="00D96884"/>
    <w:rsid w:val="00DB13D9"/>
    <w:rsid w:val="00DC3738"/>
    <w:rsid w:val="00E01154"/>
    <w:rsid w:val="00E26457"/>
    <w:rsid w:val="00E84AC9"/>
    <w:rsid w:val="00E904DB"/>
    <w:rsid w:val="00E91A3B"/>
    <w:rsid w:val="00ED6329"/>
    <w:rsid w:val="00EF7143"/>
    <w:rsid w:val="00F15708"/>
    <w:rsid w:val="00F22CED"/>
    <w:rsid w:val="00F63FF8"/>
    <w:rsid w:val="00F83E08"/>
    <w:rsid w:val="00F87441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C8A240"/>
  <w15:docId w15:val="{0CA64C6A-F837-4BF7-9AE0-0C05577E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6884"/>
    <w:rPr>
      <w:color w:val="000080"/>
      <w:u w:val="single"/>
    </w:rPr>
  </w:style>
  <w:style w:type="paragraph" w:customStyle="1" w:styleId="Style1">
    <w:name w:val="Style 1"/>
    <w:basedOn w:val="Normale"/>
    <w:uiPriority w:val="99"/>
    <w:rsid w:val="00D96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96884"/>
    <w:rPr>
      <w:sz w:val="20"/>
    </w:rPr>
  </w:style>
  <w:style w:type="paragraph" w:customStyle="1" w:styleId="Nomesociet">
    <w:name w:val="Nome società"/>
    <w:basedOn w:val="Normale"/>
    <w:rsid w:val="00D9688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Theme="minorEastAsia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88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96884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D9688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Normale"/>
    <w:link w:val="TitoloCarattere"/>
    <w:qFormat/>
    <w:rsid w:val="00D96884"/>
    <w:pPr>
      <w:suppressAutoHyphens/>
      <w:spacing w:after="0" w:line="100" w:lineRule="atLeast"/>
      <w:jc w:val="center"/>
    </w:pPr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D96884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uiPriority w:val="34"/>
    <w:qFormat/>
    <w:rsid w:val="00D9688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68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6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9045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BD16EE"/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2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280D"/>
  </w:style>
  <w:style w:type="paragraph" w:styleId="Pidipagina">
    <w:name w:val="footer"/>
    <w:basedOn w:val="Normale"/>
    <w:link w:val="PidipaginaCarattere"/>
    <w:uiPriority w:val="99"/>
    <w:unhideWhenUsed/>
    <w:rsid w:val="00492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80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A5A9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A5A9B"/>
  </w:style>
  <w:style w:type="paragraph" w:customStyle="1" w:styleId="Standard">
    <w:name w:val="Standard"/>
    <w:rsid w:val="001F081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e-IL"/>
    </w:rPr>
  </w:style>
  <w:style w:type="paragraph" w:customStyle="1" w:styleId="Default">
    <w:name w:val="Default"/>
    <w:rsid w:val="00085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cic84400e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cic84400e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3D102-C1D3-4FB4-96E2-77DC6FB7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PC</dc:creator>
  <cp:lastModifiedBy>Elena Scordino</cp:lastModifiedBy>
  <cp:revision>6</cp:revision>
  <dcterms:created xsi:type="dcterms:W3CDTF">2022-05-21T08:18:00Z</dcterms:created>
  <dcterms:modified xsi:type="dcterms:W3CDTF">2022-06-01T11:25:00Z</dcterms:modified>
</cp:coreProperties>
</file>